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882F18" w14:textId="77777777" w:rsidR="00E50532" w:rsidRDefault="00F62EB1">
      <w:pPr>
        <w:pStyle w:val="Tekstpodstawowy31"/>
        <w:spacing w:before="120"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DAROWIZNY </w:t>
      </w:r>
    </w:p>
    <w:p w14:paraId="19882F19" w14:textId="77777777" w:rsidR="0073320F" w:rsidRDefault="0073320F" w:rsidP="003E4498">
      <w:pPr>
        <w:pStyle w:val="Tekstpodstawowy31"/>
        <w:jc w:val="center"/>
        <w:rPr>
          <w:b/>
          <w:color w:val="FF0000"/>
          <w:sz w:val="28"/>
          <w:szCs w:val="28"/>
        </w:rPr>
      </w:pPr>
    </w:p>
    <w:p w14:paraId="5D308928" w14:textId="546F8DCB" w:rsidR="00D12FA6" w:rsidRDefault="003F1CB3" w:rsidP="003E4498">
      <w:pPr>
        <w:pStyle w:val="Tekstpodstawowy31"/>
        <w:jc w:val="both"/>
        <w:rPr>
          <w:szCs w:val="24"/>
        </w:rPr>
      </w:pPr>
      <w:r>
        <w:rPr>
          <w:szCs w:val="24"/>
        </w:rPr>
        <w:t>z</w:t>
      </w:r>
      <w:r w:rsidR="00F62EB1" w:rsidRPr="0073320F">
        <w:rPr>
          <w:szCs w:val="24"/>
        </w:rPr>
        <w:t xml:space="preserve">awarta w dniu </w:t>
      </w:r>
      <w:r w:rsidR="001E067F">
        <w:rPr>
          <w:szCs w:val="24"/>
        </w:rPr>
        <w:t xml:space="preserve"> </w:t>
      </w:r>
      <w:r w:rsidR="00F03B73">
        <w:rPr>
          <w:szCs w:val="24"/>
        </w:rPr>
        <w:t>………..</w:t>
      </w:r>
      <w:r w:rsidR="00FB0578">
        <w:rPr>
          <w:szCs w:val="24"/>
        </w:rPr>
        <w:t>.</w:t>
      </w:r>
      <w:r w:rsidR="0025373C">
        <w:rPr>
          <w:szCs w:val="24"/>
        </w:rPr>
        <w:t>202</w:t>
      </w:r>
      <w:r w:rsidR="00C80303">
        <w:rPr>
          <w:szCs w:val="24"/>
        </w:rPr>
        <w:t>6</w:t>
      </w:r>
      <w:r w:rsidR="00FE3ED6">
        <w:rPr>
          <w:szCs w:val="24"/>
        </w:rPr>
        <w:t>.</w:t>
      </w:r>
      <w:r w:rsidR="0073320F">
        <w:rPr>
          <w:szCs w:val="24"/>
        </w:rPr>
        <w:t>r. w Warszawie</w:t>
      </w:r>
      <w:r w:rsidR="00F62EB1" w:rsidRPr="0073320F">
        <w:rPr>
          <w:szCs w:val="24"/>
        </w:rPr>
        <w:t xml:space="preserve"> pomiędzy:</w:t>
      </w:r>
      <w:r w:rsidR="00F62EB1" w:rsidRPr="0073320F">
        <w:rPr>
          <w:szCs w:val="24"/>
        </w:rPr>
        <w:tab/>
      </w:r>
    </w:p>
    <w:p w14:paraId="4C783B90" w14:textId="798C9DCE" w:rsidR="000B6695" w:rsidRDefault="000B6695" w:rsidP="003E4498">
      <w:pPr>
        <w:pStyle w:val="Tekstpodstawowy31"/>
        <w:jc w:val="both"/>
        <w:rPr>
          <w:szCs w:val="24"/>
        </w:rPr>
      </w:pPr>
    </w:p>
    <w:p w14:paraId="069300F9" w14:textId="0E8C5240" w:rsidR="00A54883" w:rsidRPr="006312A1" w:rsidRDefault="00F03B73" w:rsidP="003E4498">
      <w:pPr>
        <w:pStyle w:val="Tekstpodstawowy31"/>
        <w:jc w:val="both"/>
        <w:rPr>
          <w:szCs w:val="24"/>
        </w:rPr>
      </w:pPr>
      <w:r>
        <w:rPr>
          <w:szCs w:val="24"/>
        </w:rPr>
        <w:t>…………………………………………</w:t>
      </w:r>
    </w:p>
    <w:p w14:paraId="25BA9197" w14:textId="77777777" w:rsidR="00D12FA6" w:rsidRPr="00D12FA6" w:rsidRDefault="00D12FA6" w:rsidP="003E4498">
      <w:pPr>
        <w:pStyle w:val="Tekstpodstawowy31"/>
        <w:jc w:val="both"/>
        <w:rPr>
          <w:bCs/>
          <w:szCs w:val="24"/>
        </w:rPr>
      </w:pPr>
    </w:p>
    <w:p w14:paraId="19882F1C" w14:textId="0A663F0C" w:rsidR="00E50532" w:rsidRDefault="00F62EB1" w:rsidP="003E4498">
      <w:pPr>
        <w:pStyle w:val="Adreszwrotnynakopercie"/>
        <w:rPr>
          <w:szCs w:val="24"/>
        </w:rPr>
      </w:pPr>
      <w:r w:rsidRPr="0073320F">
        <w:rPr>
          <w:szCs w:val="24"/>
        </w:rPr>
        <w:t>adres:</w:t>
      </w:r>
      <w:r w:rsidR="00EC640B">
        <w:rPr>
          <w:szCs w:val="24"/>
        </w:rPr>
        <w:t xml:space="preserve"> </w:t>
      </w:r>
      <w:r w:rsidR="00F03B73">
        <w:rPr>
          <w:szCs w:val="24"/>
        </w:rPr>
        <w:t>……………………………………</w:t>
      </w:r>
    </w:p>
    <w:p w14:paraId="234D8E6F" w14:textId="77777777" w:rsidR="002A5C63" w:rsidRPr="0073320F" w:rsidRDefault="002A5C63" w:rsidP="003E4498">
      <w:pPr>
        <w:pStyle w:val="Adreszwrotnynakopercie"/>
        <w:rPr>
          <w:szCs w:val="24"/>
        </w:rPr>
      </w:pPr>
    </w:p>
    <w:p w14:paraId="19882F1D" w14:textId="4BC3D1AA" w:rsidR="00E50532" w:rsidRDefault="000B6C60" w:rsidP="002A5C63">
      <w:pPr>
        <w:pStyle w:val="Tekstpodstawowy31"/>
        <w:jc w:val="both"/>
        <w:rPr>
          <w:szCs w:val="24"/>
        </w:rPr>
      </w:pPr>
      <w:r>
        <w:rPr>
          <w:szCs w:val="24"/>
        </w:rPr>
        <w:t>tel.</w:t>
      </w:r>
      <w:r w:rsidR="002A7C63">
        <w:rPr>
          <w:szCs w:val="24"/>
        </w:rPr>
        <w:t xml:space="preserve"> </w:t>
      </w:r>
      <w:r w:rsidR="00F03B73">
        <w:rPr>
          <w:szCs w:val="24"/>
        </w:rPr>
        <w:t>………..</w:t>
      </w:r>
    </w:p>
    <w:p w14:paraId="19882F1E" w14:textId="77777777" w:rsidR="00E50532" w:rsidRPr="0073320F" w:rsidRDefault="00E50532" w:rsidP="003E4498">
      <w:pPr>
        <w:pStyle w:val="Adreszwrotnynakopercie"/>
        <w:rPr>
          <w:szCs w:val="24"/>
        </w:rPr>
      </w:pPr>
    </w:p>
    <w:p w14:paraId="19882F1F" w14:textId="77777777" w:rsidR="00E50532" w:rsidRDefault="00F62EB1" w:rsidP="003E4498">
      <w:pPr>
        <w:pStyle w:val="Adreszwrotnynakopercie"/>
        <w:rPr>
          <w:b/>
          <w:szCs w:val="24"/>
        </w:rPr>
      </w:pPr>
      <w:r w:rsidRPr="0073320F">
        <w:rPr>
          <w:szCs w:val="24"/>
        </w:rPr>
        <w:t xml:space="preserve">zwaną w dalszej części Umowy </w:t>
      </w:r>
      <w:r w:rsidRPr="0073320F">
        <w:rPr>
          <w:b/>
          <w:szCs w:val="24"/>
        </w:rPr>
        <w:t>Darczyńcą</w:t>
      </w:r>
    </w:p>
    <w:p w14:paraId="5EA2BE7F" w14:textId="77777777" w:rsidR="002A5C63" w:rsidRPr="0073320F" w:rsidRDefault="002A5C63" w:rsidP="003E4498">
      <w:pPr>
        <w:pStyle w:val="Adreszwrotnynakopercie"/>
        <w:rPr>
          <w:szCs w:val="24"/>
        </w:rPr>
      </w:pPr>
    </w:p>
    <w:p w14:paraId="19882F20" w14:textId="77777777" w:rsidR="00E50532" w:rsidRPr="0073320F" w:rsidRDefault="00F62EB1" w:rsidP="003E4498">
      <w:pPr>
        <w:pStyle w:val="Tekstpodstawowy31"/>
        <w:jc w:val="both"/>
        <w:rPr>
          <w:szCs w:val="24"/>
        </w:rPr>
      </w:pPr>
      <w:r w:rsidRPr="0073320F">
        <w:rPr>
          <w:szCs w:val="24"/>
        </w:rPr>
        <w:t>a</w:t>
      </w:r>
    </w:p>
    <w:p w14:paraId="19882F21" w14:textId="77777777" w:rsidR="00E50532" w:rsidRPr="0073320F" w:rsidRDefault="00F62EB1" w:rsidP="0073320F">
      <w:pPr>
        <w:spacing w:after="120" w:line="360" w:lineRule="auto"/>
        <w:rPr>
          <w:sz w:val="24"/>
          <w:szCs w:val="24"/>
        </w:rPr>
      </w:pPr>
      <w:r w:rsidRPr="0073320F">
        <w:rPr>
          <w:b/>
          <w:sz w:val="24"/>
          <w:szCs w:val="24"/>
        </w:rPr>
        <w:t>Fundacją Rozwoju Warszawskiego Ogrodu Zoologicznego ,,Panda’’</w:t>
      </w:r>
    </w:p>
    <w:p w14:paraId="19882F22" w14:textId="77777777" w:rsidR="00E50532" w:rsidRPr="0073320F" w:rsidRDefault="00F62EB1" w:rsidP="0073320F">
      <w:pPr>
        <w:pStyle w:val="Nagwek"/>
        <w:spacing w:after="120" w:line="360" w:lineRule="auto"/>
        <w:jc w:val="both"/>
        <w:rPr>
          <w:sz w:val="24"/>
          <w:szCs w:val="24"/>
        </w:rPr>
      </w:pPr>
      <w:r w:rsidRPr="0073320F">
        <w:rPr>
          <w:sz w:val="24"/>
          <w:szCs w:val="24"/>
        </w:rPr>
        <w:t>ul Ratuszowa 1/3, 03-461 Warszawa. REGON 012081130, NIP 113-03-41-711.</w:t>
      </w:r>
    </w:p>
    <w:p w14:paraId="19882F23" w14:textId="77777777" w:rsidR="00E50532" w:rsidRPr="0073320F" w:rsidRDefault="00F62EB1" w:rsidP="0073320F">
      <w:pPr>
        <w:pStyle w:val="Nagwek"/>
        <w:spacing w:after="120" w:line="360" w:lineRule="auto"/>
        <w:rPr>
          <w:b/>
          <w:sz w:val="24"/>
          <w:szCs w:val="24"/>
        </w:rPr>
      </w:pPr>
      <w:r w:rsidRPr="0073320F">
        <w:rPr>
          <w:sz w:val="24"/>
          <w:szCs w:val="24"/>
        </w:rPr>
        <w:t xml:space="preserve">reprezentowaną przez: </w:t>
      </w:r>
    </w:p>
    <w:p w14:paraId="19882F24" w14:textId="51AE6FD6" w:rsidR="00E50532" w:rsidRPr="0073320F" w:rsidRDefault="00F62EB1" w:rsidP="0073320F">
      <w:pPr>
        <w:pStyle w:val="Nagwek"/>
        <w:spacing w:after="120" w:line="360" w:lineRule="auto"/>
        <w:rPr>
          <w:b/>
          <w:sz w:val="24"/>
          <w:szCs w:val="24"/>
        </w:rPr>
      </w:pPr>
      <w:r w:rsidRPr="0073320F">
        <w:rPr>
          <w:b/>
          <w:sz w:val="24"/>
          <w:szCs w:val="24"/>
        </w:rPr>
        <w:t>Olgę Zbon</w:t>
      </w:r>
      <w:r w:rsidR="0032618D">
        <w:rPr>
          <w:b/>
          <w:sz w:val="24"/>
          <w:szCs w:val="24"/>
        </w:rPr>
        <w:t>i</w:t>
      </w:r>
      <w:r w:rsidRPr="0073320F">
        <w:rPr>
          <w:b/>
          <w:sz w:val="24"/>
          <w:szCs w:val="24"/>
        </w:rPr>
        <w:t>kowską-Żmud</w:t>
      </w:r>
      <w:r w:rsidR="004C064A">
        <w:rPr>
          <w:b/>
          <w:sz w:val="24"/>
          <w:szCs w:val="24"/>
        </w:rPr>
        <w:t>ę</w:t>
      </w:r>
      <w:r w:rsidRPr="0073320F">
        <w:rPr>
          <w:sz w:val="24"/>
          <w:szCs w:val="24"/>
        </w:rPr>
        <w:t xml:space="preserve"> – </w:t>
      </w:r>
      <w:r w:rsidR="004C064A">
        <w:rPr>
          <w:sz w:val="24"/>
          <w:szCs w:val="24"/>
        </w:rPr>
        <w:t>wiceprezesa</w:t>
      </w:r>
      <w:r w:rsidRPr="0073320F">
        <w:rPr>
          <w:sz w:val="24"/>
          <w:szCs w:val="24"/>
        </w:rPr>
        <w:t xml:space="preserve"> Zarządu,</w:t>
      </w:r>
    </w:p>
    <w:p w14:paraId="19882F25" w14:textId="5321A2CF" w:rsidR="00E50532" w:rsidRPr="0073320F" w:rsidRDefault="00F62EB1" w:rsidP="0073320F">
      <w:pPr>
        <w:pStyle w:val="Nagwek"/>
        <w:spacing w:after="120" w:line="360" w:lineRule="auto"/>
        <w:rPr>
          <w:sz w:val="24"/>
          <w:szCs w:val="24"/>
        </w:rPr>
      </w:pPr>
      <w:r w:rsidRPr="0073320F">
        <w:rPr>
          <w:b/>
          <w:sz w:val="24"/>
          <w:szCs w:val="24"/>
        </w:rPr>
        <w:t xml:space="preserve">Jakuba Mikołaja Krzemińskiego </w:t>
      </w:r>
      <w:r w:rsidRPr="0073320F">
        <w:rPr>
          <w:sz w:val="24"/>
          <w:szCs w:val="24"/>
        </w:rPr>
        <w:t xml:space="preserve">– </w:t>
      </w:r>
      <w:r w:rsidR="004C064A">
        <w:rPr>
          <w:sz w:val="24"/>
          <w:szCs w:val="24"/>
        </w:rPr>
        <w:t>wiceprezesa</w:t>
      </w:r>
      <w:r w:rsidRPr="0073320F">
        <w:rPr>
          <w:sz w:val="24"/>
          <w:szCs w:val="24"/>
        </w:rPr>
        <w:t xml:space="preserve"> Zarządu</w:t>
      </w:r>
    </w:p>
    <w:p w14:paraId="19882F26" w14:textId="7F5F1F45" w:rsidR="00E50532" w:rsidRPr="0073320F" w:rsidRDefault="00E50532" w:rsidP="0073320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bCs/>
          <w:color w:val="000000"/>
          <w:sz w:val="24"/>
          <w:szCs w:val="24"/>
        </w:rPr>
      </w:pPr>
    </w:p>
    <w:p w14:paraId="19882F27" w14:textId="77777777" w:rsidR="00E50532" w:rsidRPr="0073320F" w:rsidRDefault="00F62EB1" w:rsidP="002068F7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sz w:val="24"/>
          <w:szCs w:val="24"/>
        </w:rPr>
      </w:pPr>
      <w:r w:rsidRPr="0073320F">
        <w:rPr>
          <w:sz w:val="24"/>
          <w:szCs w:val="24"/>
        </w:rPr>
        <w:t>zwan</w:t>
      </w:r>
      <w:r w:rsidR="00AF4685">
        <w:rPr>
          <w:sz w:val="24"/>
          <w:szCs w:val="24"/>
        </w:rPr>
        <w:t>ą</w:t>
      </w:r>
      <w:r w:rsidRPr="0073320F">
        <w:rPr>
          <w:sz w:val="24"/>
          <w:szCs w:val="24"/>
        </w:rPr>
        <w:t xml:space="preserve"> w dalszej części </w:t>
      </w:r>
      <w:r w:rsidR="00F100DB">
        <w:rPr>
          <w:sz w:val="24"/>
          <w:szCs w:val="24"/>
        </w:rPr>
        <w:t>U</w:t>
      </w:r>
      <w:r w:rsidRPr="0073320F">
        <w:rPr>
          <w:sz w:val="24"/>
          <w:szCs w:val="24"/>
        </w:rPr>
        <w:t xml:space="preserve">mowy </w:t>
      </w:r>
      <w:r w:rsidRPr="002068F7">
        <w:rPr>
          <w:b/>
          <w:bCs/>
          <w:sz w:val="24"/>
          <w:szCs w:val="24"/>
        </w:rPr>
        <w:t>Obdarowanym</w:t>
      </w:r>
    </w:p>
    <w:p w14:paraId="19882F28" w14:textId="77777777" w:rsidR="00E50532" w:rsidRPr="0073320F" w:rsidRDefault="00E50532" w:rsidP="0073320F">
      <w:pPr>
        <w:pStyle w:val="Tekstpodstawowy31"/>
        <w:spacing w:after="120" w:line="360" w:lineRule="auto"/>
        <w:jc w:val="both"/>
        <w:rPr>
          <w:szCs w:val="24"/>
        </w:rPr>
      </w:pPr>
    </w:p>
    <w:p w14:paraId="19882F29" w14:textId="77777777" w:rsidR="00E50532" w:rsidRPr="0073320F" w:rsidRDefault="00F62EB1" w:rsidP="0073320F">
      <w:pPr>
        <w:pStyle w:val="Tekstpodstawowy31"/>
        <w:spacing w:after="120" w:line="360" w:lineRule="auto"/>
        <w:jc w:val="center"/>
        <w:rPr>
          <w:b/>
          <w:bCs/>
          <w:szCs w:val="24"/>
        </w:rPr>
      </w:pPr>
      <w:r w:rsidRPr="0073320F">
        <w:rPr>
          <w:b/>
          <w:bCs/>
          <w:szCs w:val="24"/>
        </w:rPr>
        <w:t>§1</w:t>
      </w:r>
      <w:r w:rsidR="0073320F">
        <w:rPr>
          <w:b/>
          <w:bCs/>
          <w:szCs w:val="24"/>
        </w:rPr>
        <w:t>.</w:t>
      </w:r>
    </w:p>
    <w:p w14:paraId="19882F2A" w14:textId="277367FA" w:rsidR="00E50532" w:rsidRPr="0073320F" w:rsidRDefault="00DA3955" w:rsidP="0073320F">
      <w:pPr>
        <w:pStyle w:val="Tekstpodstawowy31"/>
        <w:spacing w:after="120" w:line="360" w:lineRule="auto"/>
        <w:jc w:val="both"/>
        <w:rPr>
          <w:szCs w:val="24"/>
        </w:rPr>
      </w:pPr>
      <w:r>
        <w:rPr>
          <w:szCs w:val="24"/>
        </w:rPr>
        <w:t>1</w:t>
      </w:r>
      <w:r w:rsidR="00F62EB1" w:rsidRPr="0073320F">
        <w:rPr>
          <w:szCs w:val="24"/>
        </w:rPr>
        <w:t>.1. Darczyńca przekazuje Obdarowanemu tytułem darowizny kwotę</w:t>
      </w:r>
      <w:r w:rsidR="00207D16">
        <w:rPr>
          <w:szCs w:val="24"/>
        </w:rPr>
        <w:t xml:space="preserve"> </w:t>
      </w:r>
      <w:r w:rsidR="00F03B73">
        <w:rPr>
          <w:szCs w:val="24"/>
        </w:rPr>
        <w:t>0</w:t>
      </w:r>
      <w:r w:rsidR="008F7184">
        <w:rPr>
          <w:szCs w:val="24"/>
        </w:rPr>
        <w:t>0</w:t>
      </w:r>
      <w:r w:rsidR="00CC6B28">
        <w:rPr>
          <w:szCs w:val="24"/>
        </w:rPr>
        <w:t>0</w:t>
      </w:r>
      <w:r w:rsidR="00953B67">
        <w:rPr>
          <w:szCs w:val="24"/>
        </w:rPr>
        <w:t>,00</w:t>
      </w:r>
      <w:r w:rsidR="00F62EB1" w:rsidRPr="0073320F">
        <w:rPr>
          <w:szCs w:val="24"/>
        </w:rPr>
        <w:t xml:space="preserve">  zł. </w:t>
      </w:r>
      <w:r w:rsidR="00D32EDB">
        <w:rPr>
          <w:szCs w:val="24"/>
        </w:rPr>
        <w:t>/</w:t>
      </w:r>
      <w:r w:rsidR="00D12FA6">
        <w:rPr>
          <w:szCs w:val="24"/>
        </w:rPr>
        <w:t>mis.</w:t>
      </w:r>
    </w:p>
    <w:p w14:paraId="19882F2B" w14:textId="2766C2FE" w:rsidR="00E50532" w:rsidRPr="0073320F" w:rsidRDefault="00F62EB1" w:rsidP="0073320F">
      <w:pPr>
        <w:pStyle w:val="Tekstpodstawowy31"/>
        <w:spacing w:after="120" w:line="360" w:lineRule="auto"/>
        <w:jc w:val="both"/>
        <w:rPr>
          <w:szCs w:val="24"/>
        </w:rPr>
      </w:pPr>
      <w:r w:rsidRPr="0073320F">
        <w:rPr>
          <w:szCs w:val="24"/>
        </w:rPr>
        <w:t>(słowni</w:t>
      </w:r>
      <w:r w:rsidR="00BE1387">
        <w:rPr>
          <w:szCs w:val="24"/>
        </w:rPr>
        <w:t xml:space="preserve">e: </w:t>
      </w:r>
      <w:r w:rsidR="00F03B73">
        <w:rPr>
          <w:szCs w:val="24"/>
        </w:rPr>
        <w:t>………………..</w:t>
      </w:r>
      <w:r w:rsidR="00DB5165">
        <w:rPr>
          <w:szCs w:val="24"/>
        </w:rPr>
        <w:t xml:space="preserve"> </w:t>
      </w:r>
      <w:r w:rsidRPr="0073320F">
        <w:rPr>
          <w:szCs w:val="24"/>
        </w:rPr>
        <w:t>złotych</w:t>
      </w:r>
      <w:r w:rsidR="0073320F">
        <w:rPr>
          <w:szCs w:val="24"/>
        </w:rPr>
        <w:t>)</w:t>
      </w:r>
      <w:r w:rsidRPr="0073320F">
        <w:rPr>
          <w:szCs w:val="24"/>
        </w:rPr>
        <w:t>.</w:t>
      </w:r>
    </w:p>
    <w:p w14:paraId="76669960" w14:textId="0558D7CE" w:rsidR="003E4498" w:rsidRPr="0073320F" w:rsidRDefault="00DA3955" w:rsidP="0073320F">
      <w:pPr>
        <w:pStyle w:val="Tekstpodstawowy31"/>
        <w:spacing w:after="120" w:line="360" w:lineRule="auto"/>
        <w:jc w:val="both"/>
        <w:rPr>
          <w:szCs w:val="24"/>
        </w:rPr>
      </w:pPr>
      <w:r>
        <w:rPr>
          <w:szCs w:val="24"/>
        </w:rPr>
        <w:t>1</w:t>
      </w:r>
      <w:r w:rsidR="0073320F">
        <w:rPr>
          <w:szCs w:val="24"/>
        </w:rPr>
        <w:t xml:space="preserve">.2. </w:t>
      </w:r>
      <w:r w:rsidR="00F62EB1" w:rsidRPr="0073320F">
        <w:rPr>
          <w:szCs w:val="24"/>
        </w:rPr>
        <w:t>Obdarowany Darowiznę przyjmuje oraz zobowiązuje się przeznaczyć ją, zgodnie ze statutem, na wsparcie Warszawskiego Ogrodu Zoologicznego, ze szczególnym uwzględnieniem potrzeb związanych z utrzymaniem dobrostanu</w:t>
      </w:r>
      <w:r w:rsidR="00722185">
        <w:rPr>
          <w:szCs w:val="24"/>
        </w:rPr>
        <w:t xml:space="preserve"> </w:t>
      </w:r>
      <w:r w:rsidR="00F03B73">
        <w:rPr>
          <w:szCs w:val="24"/>
        </w:rPr>
        <w:t>…………………….</w:t>
      </w:r>
      <w:r w:rsidR="00DB7981">
        <w:rPr>
          <w:szCs w:val="24"/>
        </w:rPr>
        <w:t>.</w:t>
      </w:r>
    </w:p>
    <w:p w14:paraId="19882F2E" w14:textId="77777777" w:rsidR="00E50532" w:rsidRPr="0073320F" w:rsidRDefault="00F62EB1" w:rsidP="0073320F">
      <w:pPr>
        <w:pStyle w:val="Tekstpodstawowy31"/>
        <w:spacing w:after="120" w:line="360" w:lineRule="auto"/>
        <w:jc w:val="center"/>
        <w:rPr>
          <w:b/>
          <w:bCs/>
          <w:szCs w:val="24"/>
        </w:rPr>
      </w:pPr>
      <w:r w:rsidRPr="0073320F">
        <w:rPr>
          <w:b/>
          <w:bCs/>
          <w:szCs w:val="24"/>
        </w:rPr>
        <w:t>§2</w:t>
      </w:r>
      <w:r w:rsidR="0073320F">
        <w:rPr>
          <w:b/>
          <w:bCs/>
          <w:szCs w:val="24"/>
        </w:rPr>
        <w:t>.</w:t>
      </w:r>
    </w:p>
    <w:p w14:paraId="19882F2F" w14:textId="77777777" w:rsidR="00E50532" w:rsidRPr="0073320F" w:rsidRDefault="00F62EB1" w:rsidP="0073320F">
      <w:pPr>
        <w:pStyle w:val="Tekstpodstawowy31"/>
        <w:spacing w:after="120" w:line="360" w:lineRule="auto"/>
        <w:jc w:val="both"/>
        <w:rPr>
          <w:szCs w:val="24"/>
        </w:rPr>
      </w:pPr>
      <w:r w:rsidRPr="0073320F">
        <w:rPr>
          <w:szCs w:val="24"/>
        </w:rPr>
        <w:t>Darowizna będzie przekazywana miesięcznie na rachunek bankowy Obdarowanego prowadzony przez P</w:t>
      </w:r>
      <w:r w:rsidR="009D08E3">
        <w:rPr>
          <w:szCs w:val="24"/>
        </w:rPr>
        <w:t>ekao</w:t>
      </w:r>
      <w:r w:rsidRPr="0073320F">
        <w:rPr>
          <w:szCs w:val="24"/>
        </w:rPr>
        <w:t xml:space="preserve"> S.A.  o numerze rachunku: </w:t>
      </w:r>
      <w:r w:rsidRPr="00857A8D">
        <w:rPr>
          <w:b/>
          <w:bCs/>
          <w:szCs w:val="24"/>
        </w:rPr>
        <w:t>54 1240 6074 1111 0011 0128 7026</w:t>
      </w:r>
      <w:r w:rsidRPr="0073320F">
        <w:rPr>
          <w:szCs w:val="24"/>
        </w:rPr>
        <w:t>.</w:t>
      </w:r>
    </w:p>
    <w:p w14:paraId="19882F30" w14:textId="77777777" w:rsidR="00E50532" w:rsidRPr="0073320F" w:rsidRDefault="00F62EB1" w:rsidP="0073320F">
      <w:pPr>
        <w:pStyle w:val="Tekstpodstawowy31"/>
        <w:spacing w:after="120" w:line="360" w:lineRule="auto"/>
        <w:jc w:val="center"/>
        <w:rPr>
          <w:b/>
          <w:bCs/>
          <w:szCs w:val="24"/>
        </w:rPr>
      </w:pPr>
      <w:r w:rsidRPr="0073320F">
        <w:rPr>
          <w:b/>
          <w:bCs/>
          <w:szCs w:val="24"/>
        </w:rPr>
        <w:t>§3.</w:t>
      </w:r>
    </w:p>
    <w:p w14:paraId="19882F31" w14:textId="77777777" w:rsidR="00E50532" w:rsidRPr="0073320F" w:rsidRDefault="00F62EB1" w:rsidP="0073320F">
      <w:pPr>
        <w:pStyle w:val="Tekstpodstawowy31"/>
        <w:numPr>
          <w:ilvl w:val="0"/>
          <w:numId w:val="2"/>
        </w:numPr>
        <w:spacing w:after="120" w:line="360" w:lineRule="auto"/>
        <w:ind w:left="357" w:hanging="357"/>
        <w:jc w:val="both"/>
        <w:rPr>
          <w:szCs w:val="24"/>
        </w:rPr>
      </w:pPr>
      <w:r w:rsidRPr="0073320F">
        <w:rPr>
          <w:szCs w:val="24"/>
        </w:rPr>
        <w:t>Zmiany Umowy wymagają dla swojej ważności formy pisemnej.</w:t>
      </w:r>
    </w:p>
    <w:p w14:paraId="19882F32" w14:textId="77777777" w:rsidR="00E50532" w:rsidRPr="0073320F" w:rsidRDefault="00F62EB1" w:rsidP="0073320F">
      <w:pPr>
        <w:pStyle w:val="Tekstpodstawowy31"/>
        <w:numPr>
          <w:ilvl w:val="0"/>
          <w:numId w:val="2"/>
        </w:numPr>
        <w:spacing w:after="120" w:line="360" w:lineRule="auto"/>
        <w:ind w:left="357" w:hanging="357"/>
        <w:jc w:val="both"/>
        <w:rPr>
          <w:szCs w:val="24"/>
        </w:rPr>
      </w:pPr>
      <w:r w:rsidRPr="0073320F">
        <w:rPr>
          <w:szCs w:val="24"/>
        </w:rPr>
        <w:t>W sprawach nieuregulowanych Umową zastosowanie mają przepisy prawa polskiego.</w:t>
      </w:r>
    </w:p>
    <w:p w14:paraId="19882F33" w14:textId="77777777" w:rsidR="00E50532" w:rsidRPr="0073320F" w:rsidRDefault="00F62EB1" w:rsidP="0073320F">
      <w:pPr>
        <w:pStyle w:val="Tekstpodstawowy31"/>
        <w:numPr>
          <w:ilvl w:val="0"/>
          <w:numId w:val="2"/>
        </w:numPr>
        <w:spacing w:after="120" w:line="360" w:lineRule="auto"/>
        <w:ind w:left="357" w:hanging="357"/>
        <w:jc w:val="both"/>
        <w:rPr>
          <w:szCs w:val="24"/>
        </w:rPr>
      </w:pPr>
      <w:r w:rsidRPr="0073320F">
        <w:rPr>
          <w:szCs w:val="24"/>
        </w:rPr>
        <w:lastRenderedPageBreak/>
        <w:t>Umowę sporządzono w dwóch jednobrzmiących egzemplarzach, po jednym egzemplarzu dla każdej ze Stron.</w:t>
      </w:r>
    </w:p>
    <w:p w14:paraId="19882F34" w14:textId="77777777" w:rsidR="00E50532" w:rsidRPr="0073320F" w:rsidRDefault="00F62EB1" w:rsidP="0073320F">
      <w:pPr>
        <w:pStyle w:val="Tekstpodstawowy31"/>
        <w:numPr>
          <w:ilvl w:val="0"/>
          <w:numId w:val="2"/>
        </w:numPr>
        <w:spacing w:after="120" w:line="360" w:lineRule="auto"/>
        <w:ind w:left="357" w:hanging="357"/>
        <w:jc w:val="both"/>
        <w:rPr>
          <w:szCs w:val="24"/>
        </w:rPr>
      </w:pPr>
      <w:r w:rsidRPr="0073320F">
        <w:rPr>
          <w:szCs w:val="24"/>
        </w:rPr>
        <w:t>Wszelkie koszty związane z zawarciem Umowy ponosi Obdarowany.</w:t>
      </w:r>
    </w:p>
    <w:p w14:paraId="19882F35" w14:textId="77777777" w:rsidR="00E50532" w:rsidRPr="0073320F" w:rsidRDefault="00F62EB1" w:rsidP="0073320F">
      <w:pPr>
        <w:pStyle w:val="Tekstpodstawowy31"/>
        <w:numPr>
          <w:ilvl w:val="0"/>
          <w:numId w:val="2"/>
        </w:numPr>
        <w:spacing w:after="120" w:line="360" w:lineRule="auto"/>
        <w:ind w:left="357" w:hanging="357"/>
        <w:jc w:val="both"/>
        <w:rPr>
          <w:szCs w:val="24"/>
        </w:rPr>
      </w:pPr>
      <w:r w:rsidRPr="0073320F">
        <w:rPr>
          <w:szCs w:val="24"/>
        </w:rPr>
        <w:t>Spory związane z zawarciem i realizacją Umowy będą rozstrzygane przez sąd właściwy dla siedziby Darczyńcy.</w:t>
      </w:r>
    </w:p>
    <w:p w14:paraId="19882F36" w14:textId="77777777" w:rsidR="00E50532" w:rsidRPr="0073320F" w:rsidRDefault="00F62EB1" w:rsidP="0073320F">
      <w:pPr>
        <w:pStyle w:val="Tekstpodstawowy31"/>
        <w:numPr>
          <w:ilvl w:val="0"/>
          <w:numId w:val="2"/>
        </w:numPr>
        <w:spacing w:after="120" w:line="360" w:lineRule="auto"/>
        <w:ind w:left="357" w:hanging="357"/>
        <w:jc w:val="both"/>
        <w:rPr>
          <w:szCs w:val="24"/>
        </w:rPr>
      </w:pPr>
      <w:r w:rsidRPr="0073320F">
        <w:rPr>
          <w:szCs w:val="24"/>
        </w:rPr>
        <w:t xml:space="preserve">Umowa zostaje zawarta na okres jednego roku od daty podpisania Umowy. Po upływie jednego roku Umowa ulega automatycznemu przedłużeniu na czas nieokreślony. </w:t>
      </w:r>
    </w:p>
    <w:p w14:paraId="19882F37" w14:textId="77777777" w:rsidR="00E50532" w:rsidRPr="0073320F" w:rsidRDefault="00E50532" w:rsidP="0073320F">
      <w:pPr>
        <w:spacing w:after="120" w:line="360" w:lineRule="auto"/>
        <w:rPr>
          <w:sz w:val="24"/>
          <w:szCs w:val="24"/>
        </w:rPr>
      </w:pPr>
    </w:p>
    <w:p w14:paraId="19882F38" w14:textId="77777777" w:rsidR="00E50532" w:rsidRPr="0073320F" w:rsidRDefault="00F62EB1" w:rsidP="0073320F">
      <w:pPr>
        <w:pStyle w:val="Tekstpodstawowy31"/>
        <w:spacing w:after="120" w:line="360" w:lineRule="auto"/>
        <w:jc w:val="center"/>
        <w:rPr>
          <w:b/>
          <w:bCs/>
          <w:szCs w:val="24"/>
        </w:rPr>
      </w:pPr>
      <w:r w:rsidRPr="0073320F">
        <w:rPr>
          <w:b/>
          <w:bCs/>
          <w:szCs w:val="24"/>
        </w:rPr>
        <w:t>§4.</w:t>
      </w:r>
    </w:p>
    <w:p w14:paraId="19882F39" w14:textId="62553A17" w:rsidR="00E50532" w:rsidRPr="0073320F" w:rsidRDefault="00F62EB1" w:rsidP="0073320F">
      <w:pPr>
        <w:pStyle w:val="Tekstpodstawowy31"/>
        <w:spacing w:after="120" w:line="360" w:lineRule="auto"/>
        <w:jc w:val="both"/>
        <w:rPr>
          <w:b/>
          <w:szCs w:val="24"/>
        </w:rPr>
      </w:pPr>
      <w:r w:rsidRPr="0073320F">
        <w:rPr>
          <w:szCs w:val="24"/>
        </w:rPr>
        <w:t xml:space="preserve">4.1. Darczyńca wyraża zgodę na opublikowanie swoich danych osobowych w postaci imienia i nazwiska, przez Fundację Rozwoju Warszawskiego Ogrodu Zoologicznego „PANDA”, z siedzibą przy ulicy Ratuszowej 1/3. 03-461 w Warszawie, na stronie internetowej </w:t>
      </w:r>
      <w:hyperlink r:id="rId7" w:history="1">
        <w:r w:rsidRPr="0073320F">
          <w:rPr>
            <w:rStyle w:val="Hipercze"/>
            <w:b/>
            <w:bCs/>
            <w:color w:val="auto"/>
            <w:szCs w:val="24"/>
            <w:u w:val="none"/>
          </w:rPr>
          <w:t>www.panda.zoo.waw.pl</w:t>
        </w:r>
      </w:hyperlink>
      <w:r w:rsidR="002E0B9F">
        <w:t xml:space="preserve"> </w:t>
      </w:r>
      <w:r w:rsidRPr="0073320F">
        <w:rPr>
          <w:szCs w:val="24"/>
        </w:rPr>
        <w:t>oraz przy wybiegu zwierzęcia, którego dotyczy umowa, w celu publicznego podziękowania za wsparcie.</w:t>
      </w:r>
    </w:p>
    <w:p w14:paraId="19882F3A" w14:textId="77777777" w:rsidR="00E50532" w:rsidRPr="0073320F" w:rsidRDefault="00F62EB1" w:rsidP="0073320F">
      <w:pPr>
        <w:spacing w:after="120" w:line="360" w:lineRule="auto"/>
        <w:jc w:val="both"/>
        <w:rPr>
          <w:sz w:val="24"/>
          <w:szCs w:val="24"/>
        </w:rPr>
      </w:pPr>
      <w:r w:rsidRPr="0073320F">
        <w:rPr>
          <w:sz w:val="24"/>
          <w:szCs w:val="24"/>
        </w:rPr>
        <w:t>4.2. Darczyńca wyraża zgodę na przetwarzanie swoich danych osobowych zawartych w umowie zgodnie z ustawą z dnia 29.08.1997 r. o ochronie danych osobowych (Dz.U. 2016 poz. 922 ).</w:t>
      </w:r>
    </w:p>
    <w:p w14:paraId="19882F3B" w14:textId="773040DD" w:rsidR="00E50532" w:rsidRPr="0073320F" w:rsidRDefault="00F62EB1" w:rsidP="0073320F">
      <w:pPr>
        <w:pStyle w:val="Tekstpodstawowy31"/>
        <w:tabs>
          <w:tab w:val="left" w:pos="6030"/>
        </w:tabs>
        <w:rPr>
          <w:szCs w:val="24"/>
        </w:rPr>
      </w:pPr>
      <w:r w:rsidRPr="0073320F">
        <w:rPr>
          <w:szCs w:val="24"/>
        </w:rPr>
        <w:t xml:space="preserve"> Fundacja Rozwoju </w:t>
      </w:r>
      <w:r w:rsidR="00534AE2">
        <w:rPr>
          <w:szCs w:val="24"/>
        </w:rPr>
        <w:t xml:space="preserve">                                                                        </w:t>
      </w:r>
      <w:r w:rsidR="00534AE2" w:rsidRPr="0073320F">
        <w:rPr>
          <w:szCs w:val="24"/>
        </w:rPr>
        <w:t xml:space="preserve">        DARCZYŃCA</w:t>
      </w:r>
    </w:p>
    <w:p w14:paraId="19882F3C" w14:textId="77777777" w:rsidR="00E50532" w:rsidRPr="0073320F" w:rsidRDefault="00F62EB1" w:rsidP="0073320F">
      <w:pPr>
        <w:pStyle w:val="Tekstpodstawowy31"/>
        <w:tabs>
          <w:tab w:val="left" w:pos="6030"/>
        </w:tabs>
        <w:rPr>
          <w:szCs w:val="24"/>
        </w:rPr>
      </w:pPr>
      <w:r w:rsidRPr="0073320F">
        <w:rPr>
          <w:szCs w:val="24"/>
        </w:rPr>
        <w:t xml:space="preserve"> Warszawskiego Ogrodu Zoologicznego</w:t>
      </w:r>
    </w:p>
    <w:p w14:paraId="19882F3D" w14:textId="77777777" w:rsidR="00E50532" w:rsidRPr="0073320F" w:rsidRDefault="0073320F" w:rsidP="0073320F">
      <w:pPr>
        <w:pStyle w:val="Tekstpodstawowy31"/>
        <w:tabs>
          <w:tab w:val="left" w:pos="6030"/>
        </w:tabs>
        <w:jc w:val="both"/>
        <w:rPr>
          <w:szCs w:val="24"/>
        </w:rPr>
      </w:pPr>
      <w:r>
        <w:rPr>
          <w:szCs w:val="24"/>
        </w:rPr>
        <w:t>„</w:t>
      </w:r>
      <w:r w:rsidR="00F62EB1" w:rsidRPr="0073320F">
        <w:rPr>
          <w:szCs w:val="24"/>
        </w:rPr>
        <w:t>PANDA</w:t>
      </w:r>
      <w:r>
        <w:rPr>
          <w:szCs w:val="24"/>
        </w:rPr>
        <w:t>”</w:t>
      </w:r>
    </w:p>
    <w:p w14:paraId="19882F3E" w14:textId="77777777" w:rsidR="00E50532" w:rsidRPr="0073320F" w:rsidRDefault="00E50532" w:rsidP="0073320F">
      <w:pPr>
        <w:pStyle w:val="Tekstpodstawowy31"/>
        <w:spacing w:after="120" w:line="360" w:lineRule="auto"/>
        <w:jc w:val="both"/>
        <w:rPr>
          <w:szCs w:val="24"/>
        </w:rPr>
      </w:pPr>
    </w:p>
    <w:p w14:paraId="19882F3F" w14:textId="77777777" w:rsidR="00E50532" w:rsidRDefault="00E50532" w:rsidP="0073320F">
      <w:pPr>
        <w:pStyle w:val="Tekstpodstawowy31"/>
        <w:spacing w:after="120" w:line="360" w:lineRule="auto"/>
        <w:jc w:val="both"/>
        <w:rPr>
          <w:szCs w:val="24"/>
        </w:rPr>
      </w:pPr>
    </w:p>
    <w:p w14:paraId="64DAB383" w14:textId="77777777" w:rsidR="000F6814" w:rsidRDefault="000F6814" w:rsidP="0073320F">
      <w:pPr>
        <w:pStyle w:val="Tekstpodstawowy31"/>
        <w:spacing w:after="120" w:line="360" w:lineRule="auto"/>
        <w:jc w:val="both"/>
        <w:rPr>
          <w:szCs w:val="24"/>
        </w:rPr>
      </w:pPr>
    </w:p>
    <w:p w14:paraId="7E148495" w14:textId="77777777" w:rsidR="000F6814" w:rsidRDefault="000F6814" w:rsidP="0073320F">
      <w:pPr>
        <w:pStyle w:val="Tekstpodstawowy31"/>
        <w:spacing w:after="120" w:line="360" w:lineRule="auto"/>
        <w:jc w:val="both"/>
        <w:rPr>
          <w:szCs w:val="24"/>
        </w:rPr>
      </w:pPr>
    </w:p>
    <w:p w14:paraId="54419EB3" w14:textId="77777777" w:rsidR="000F6814" w:rsidRPr="0073320F" w:rsidRDefault="000F6814" w:rsidP="0073320F">
      <w:pPr>
        <w:pStyle w:val="Tekstpodstawowy31"/>
        <w:spacing w:after="120" w:line="360" w:lineRule="auto"/>
        <w:jc w:val="both"/>
        <w:rPr>
          <w:szCs w:val="24"/>
        </w:rPr>
      </w:pPr>
    </w:p>
    <w:p w14:paraId="19882F40" w14:textId="77777777" w:rsidR="00E50532" w:rsidRPr="0073320F" w:rsidRDefault="00E50532" w:rsidP="0073320F">
      <w:pPr>
        <w:pStyle w:val="Tekstpodstawowy31"/>
        <w:spacing w:after="120" w:line="360" w:lineRule="auto"/>
        <w:jc w:val="both"/>
        <w:rPr>
          <w:szCs w:val="24"/>
        </w:rPr>
      </w:pPr>
    </w:p>
    <w:p w14:paraId="19882F42" w14:textId="77777777" w:rsidR="00E50532" w:rsidRPr="0073320F" w:rsidRDefault="00F62EB1" w:rsidP="0073320F">
      <w:pPr>
        <w:pStyle w:val="Tekstpodstawowy31"/>
        <w:jc w:val="both"/>
        <w:rPr>
          <w:szCs w:val="24"/>
        </w:rPr>
      </w:pPr>
      <w:r w:rsidRPr="0073320F">
        <w:rPr>
          <w:szCs w:val="24"/>
        </w:rPr>
        <w:t>Kontakt z Fundacją PANDA:</w:t>
      </w:r>
    </w:p>
    <w:p w14:paraId="19882F43" w14:textId="77777777" w:rsidR="0073320F" w:rsidRPr="007E4BAE" w:rsidRDefault="0073320F" w:rsidP="007332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7E4BAE">
        <w:rPr>
          <w:color w:val="000000"/>
          <w:sz w:val="24"/>
          <w:szCs w:val="24"/>
        </w:rPr>
        <w:t>Bożenna A. Krzemińska, tel. 664 954 083,</w:t>
      </w:r>
    </w:p>
    <w:p w14:paraId="19882F44" w14:textId="77777777" w:rsidR="0073320F" w:rsidRPr="007E4BAE" w:rsidRDefault="0073320F" w:rsidP="007332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Calibri"/>
          <w:color w:val="000000"/>
          <w:sz w:val="24"/>
          <w:szCs w:val="24"/>
        </w:rPr>
      </w:pPr>
      <w:r w:rsidRPr="007E4BAE">
        <w:rPr>
          <w:color w:val="000000"/>
          <w:sz w:val="24"/>
          <w:szCs w:val="24"/>
        </w:rPr>
        <w:t xml:space="preserve">Olga Zbonikowska-Żmuda, tel. 603 059 758, </w:t>
      </w:r>
    </w:p>
    <w:p w14:paraId="19882F45" w14:textId="77777777" w:rsidR="0073320F" w:rsidRDefault="0073320F" w:rsidP="007332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7E4BAE">
        <w:rPr>
          <w:rFonts w:eastAsia="Calibri"/>
          <w:color w:val="000000"/>
          <w:sz w:val="24"/>
          <w:szCs w:val="24"/>
        </w:rPr>
        <w:t xml:space="preserve">kontakt stacjonarny: 22 619 40 41 wew. 135 mail: </w:t>
      </w:r>
      <w:hyperlink r:id="rId8" w:history="1">
        <w:r w:rsidR="001D7357" w:rsidRPr="001D7357">
          <w:rPr>
            <w:rStyle w:val="Hipercze"/>
            <w:rFonts w:eastAsia="Calibri"/>
            <w:color w:val="auto"/>
            <w:sz w:val="24"/>
            <w:szCs w:val="24"/>
            <w:u w:val="none"/>
          </w:rPr>
          <w:t>panda@zoo.waw.pl</w:t>
        </w:r>
      </w:hyperlink>
    </w:p>
    <w:p w14:paraId="0C15B013" w14:textId="77777777" w:rsidR="003630E4" w:rsidRDefault="003630E4" w:rsidP="007332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EFEE139" w14:textId="77777777" w:rsidR="003630E4" w:rsidRDefault="003630E4" w:rsidP="007332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Calibri"/>
          <w:color w:val="000000"/>
          <w:sz w:val="24"/>
          <w:szCs w:val="24"/>
        </w:rPr>
      </w:pPr>
    </w:p>
    <w:p w14:paraId="19882F46" w14:textId="7024C4E3" w:rsidR="00AD5CF8" w:rsidRPr="00AD5CF8" w:rsidRDefault="001D7357" w:rsidP="00AD5CF8">
      <w:pPr>
        <w:spacing w:after="120"/>
        <w:jc w:val="center"/>
        <w:rPr>
          <w:sz w:val="24"/>
          <w:szCs w:val="24"/>
        </w:rPr>
      </w:pPr>
      <w:bookmarkStart w:id="0" w:name="_Hlk61868266"/>
      <w:bookmarkStart w:id="1" w:name="_Hlk61866511"/>
      <w:r w:rsidRPr="00AD5CF8">
        <w:rPr>
          <w:sz w:val="24"/>
          <w:szCs w:val="24"/>
        </w:rPr>
        <w:lastRenderedPageBreak/>
        <w:t>Załącznik nr.1</w:t>
      </w:r>
    </w:p>
    <w:p w14:paraId="19882F47" w14:textId="7FDDFB98" w:rsidR="00AD5CF8" w:rsidRDefault="00AD5CF8" w:rsidP="00AD5CF8">
      <w:pPr>
        <w:spacing w:after="120" w:line="360" w:lineRule="auto"/>
        <w:jc w:val="center"/>
        <w:rPr>
          <w:sz w:val="24"/>
          <w:szCs w:val="24"/>
        </w:rPr>
      </w:pPr>
      <w:r w:rsidRPr="00AD5CF8">
        <w:rPr>
          <w:sz w:val="24"/>
          <w:szCs w:val="24"/>
        </w:rPr>
        <w:t xml:space="preserve">do umowy </w:t>
      </w:r>
      <w:r w:rsidR="00534AE2">
        <w:rPr>
          <w:sz w:val="24"/>
          <w:szCs w:val="24"/>
        </w:rPr>
        <w:t xml:space="preserve"> darowizny </w:t>
      </w:r>
      <w:r w:rsidRPr="00AD5CF8">
        <w:rPr>
          <w:sz w:val="24"/>
          <w:szCs w:val="24"/>
        </w:rPr>
        <w:t xml:space="preserve">z dnia </w:t>
      </w:r>
      <w:r w:rsidR="00F03B73">
        <w:rPr>
          <w:sz w:val="24"/>
          <w:szCs w:val="24"/>
        </w:rPr>
        <w:t>……………….</w:t>
      </w:r>
      <w:r w:rsidR="000832D3">
        <w:rPr>
          <w:sz w:val="24"/>
          <w:szCs w:val="24"/>
        </w:rPr>
        <w:t>202</w:t>
      </w:r>
      <w:r w:rsidR="008721BC">
        <w:rPr>
          <w:sz w:val="24"/>
          <w:szCs w:val="24"/>
        </w:rPr>
        <w:t>5</w:t>
      </w:r>
      <w:r w:rsidR="00AE3332">
        <w:rPr>
          <w:sz w:val="24"/>
          <w:szCs w:val="24"/>
        </w:rPr>
        <w:t>.</w:t>
      </w:r>
      <w:r w:rsidR="00585EB4">
        <w:rPr>
          <w:sz w:val="24"/>
          <w:szCs w:val="24"/>
        </w:rPr>
        <w:t>r.</w:t>
      </w:r>
    </w:p>
    <w:bookmarkEnd w:id="0"/>
    <w:p w14:paraId="19882F48" w14:textId="77777777" w:rsidR="00AD5CF8" w:rsidRPr="00AD5CF8" w:rsidRDefault="00AD5CF8" w:rsidP="009A6F25">
      <w:pPr>
        <w:jc w:val="center"/>
        <w:rPr>
          <w:sz w:val="24"/>
          <w:szCs w:val="24"/>
        </w:rPr>
      </w:pPr>
    </w:p>
    <w:p w14:paraId="19882F49" w14:textId="77777777" w:rsidR="001D7357" w:rsidRDefault="001D7357" w:rsidP="001D7357">
      <w:pPr>
        <w:spacing w:line="360" w:lineRule="auto"/>
        <w:jc w:val="center"/>
        <w:rPr>
          <w:b/>
          <w:bCs/>
          <w:sz w:val="28"/>
          <w:szCs w:val="28"/>
        </w:rPr>
      </w:pPr>
      <w:r w:rsidRPr="006A0643">
        <w:rPr>
          <w:b/>
          <w:bCs/>
          <w:sz w:val="28"/>
          <w:szCs w:val="28"/>
        </w:rPr>
        <w:t xml:space="preserve">KLAUZULA INFORMACYJNA </w:t>
      </w:r>
    </w:p>
    <w:p w14:paraId="19882F4A" w14:textId="77777777" w:rsidR="001D7357" w:rsidRDefault="001D7357" w:rsidP="009A6F25">
      <w:pPr>
        <w:jc w:val="center"/>
        <w:rPr>
          <w:b/>
          <w:bCs/>
          <w:sz w:val="28"/>
          <w:szCs w:val="28"/>
        </w:rPr>
      </w:pPr>
      <w:r w:rsidRPr="006A0643">
        <w:rPr>
          <w:b/>
          <w:bCs/>
          <w:sz w:val="28"/>
          <w:szCs w:val="28"/>
        </w:rPr>
        <w:t>O PRZETWARZANIU DANYCH OSOBOWYCH</w:t>
      </w:r>
    </w:p>
    <w:p w14:paraId="19882F4B" w14:textId="77777777" w:rsidR="001D7357" w:rsidRPr="006A0643" w:rsidRDefault="001D7357" w:rsidP="009A6F25">
      <w:pPr>
        <w:jc w:val="center"/>
        <w:rPr>
          <w:b/>
          <w:bCs/>
          <w:sz w:val="28"/>
          <w:szCs w:val="28"/>
        </w:rPr>
      </w:pPr>
    </w:p>
    <w:p w14:paraId="19882F4C" w14:textId="77777777" w:rsidR="001D7357" w:rsidRDefault="001D7357" w:rsidP="001D7357">
      <w:pPr>
        <w:jc w:val="both"/>
        <w:rPr>
          <w:sz w:val="24"/>
          <w:szCs w:val="24"/>
        </w:rPr>
      </w:pPr>
    </w:p>
    <w:p w14:paraId="19882F4D" w14:textId="77777777" w:rsidR="001D7357" w:rsidRPr="006D01D6" w:rsidRDefault="001D7357" w:rsidP="001D7357">
      <w:pPr>
        <w:spacing w:after="120" w:line="360" w:lineRule="auto"/>
        <w:jc w:val="both"/>
        <w:rPr>
          <w:sz w:val="24"/>
          <w:szCs w:val="24"/>
        </w:rPr>
      </w:pPr>
      <w:r w:rsidRPr="006D01D6">
        <w:rPr>
          <w:sz w:val="24"/>
          <w:szCs w:val="24"/>
        </w:rPr>
        <w:t>Realizując obowiązek informacyjny Administratora Danych, o którym mowa w unijnym Rozporządzeniu Parlamentu Europejskiego i Rady (UE) 2016/679 z dnia 27 kwietnia 2016 r. w sprawie ochrony osób fizycznych w związku z przetwarzaniem danych osobowych i w sprawie swobodnego przepływu takich danych oraz uchylenia dyrektywy 95/46/WE (tzw. ogólnym rozporządzeniu o ochronie danych osobowych, dalej RODO), uprzejmie informujemy, iż:</w:t>
      </w:r>
    </w:p>
    <w:p w14:paraId="19882F4E" w14:textId="77777777" w:rsidR="001D7357" w:rsidRDefault="001D7357" w:rsidP="001D7357">
      <w:pPr>
        <w:spacing w:after="120" w:line="360" w:lineRule="auto"/>
        <w:rPr>
          <w:sz w:val="24"/>
          <w:szCs w:val="24"/>
        </w:rPr>
      </w:pPr>
      <w:r w:rsidRPr="006D01D6">
        <w:rPr>
          <w:sz w:val="24"/>
          <w:szCs w:val="24"/>
        </w:rPr>
        <w:t>1</w:t>
      </w:r>
      <w:r>
        <w:rPr>
          <w:sz w:val="24"/>
          <w:szCs w:val="24"/>
        </w:rPr>
        <w:t>.A</w:t>
      </w:r>
      <w:r w:rsidRPr="006D01D6">
        <w:rPr>
          <w:sz w:val="24"/>
          <w:szCs w:val="24"/>
        </w:rPr>
        <w:t xml:space="preserve">dministratorem danych osobowych jest </w:t>
      </w:r>
      <w:r>
        <w:rPr>
          <w:sz w:val="24"/>
          <w:szCs w:val="24"/>
        </w:rPr>
        <w:t xml:space="preserve">Fundacja Rozwoju Warszawskiego Ogrodu Zoologicznego „PANDA” </w:t>
      </w:r>
      <w:r w:rsidRPr="006D01D6">
        <w:rPr>
          <w:sz w:val="24"/>
          <w:szCs w:val="24"/>
        </w:rPr>
        <w:t xml:space="preserve">z siedzibą w </w:t>
      </w:r>
      <w:r>
        <w:rPr>
          <w:sz w:val="24"/>
          <w:szCs w:val="24"/>
        </w:rPr>
        <w:t>Warszawie, ul. Ratuszowa 1/3 03-461 Warszawa, (dalej jako Fundacja „PANDA”).</w:t>
      </w:r>
    </w:p>
    <w:p w14:paraId="19882F4F" w14:textId="77777777" w:rsidR="001D7357" w:rsidRDefault="001D7357" w:rsidP="001D7357">
      <w:pPr>
        <w:spacing w:after="120" w:line="360" w:lineRule="auto"/>
        <w:rPr>
          <w:sz w:val="24"/>
          <w:szCs w:val="24"/>
        </w:rPr>
      </w:pPr>
      <w:r w:rsidRPr="006D01D6">
        <w:rPr>
          <w:sz w:val="24"/>
          <w:szCs w:val="24"/>
        </w:rPr>
        <w:t>2</w:t>
      </w:r>
      <w:r>
        <w:rPr>
          <w:sz w:val="24"/>
          <w:szCs w:val="24"/>
        </w:rPr>
        <w:t>.K</w:t>
      </w:r>
      <w:r w:rsidRPr="006D01D6">
        <w:rPr>
          <w:sz w:val="24"/>
          <w:szCs w:val="24"/>
        </w:rPr>
        <w:t xml:space="preserve">ontakt z Inspektorem Ochrony Danych – </w:t>
      </w:r>
      <w:hyperlink r:id="rId9" w:history="1">
        <w:r w:rsidRPr="001D7357">
          <w:rPr>
            <w:rStyle w:val="Hipercze"/>
            <w:color w:val="auto"/>
            <w:sz w:val="24"/>
            <w:szCs w:val="24"/>
            <w:u w:val="none"/>
          </w:rPr>
          <w:t>panda@zoo.waw.pl</w:t>
        </w:r>
      </w:hyperlink>
    </w:p>
    <w:p w14:paraId="19882F50" w14:textId="77777777" w:rsidR="001D7357" w:rsidRDefault="001D7357" w:rsidP="001D7357">
      <w:pPr>
        <w:spacing w:after="120" w:line="360" w:lineRule="auto"/>
        <w:rPr>
          <w:sz w:val="24"/>
          <w:szCs w:val="24"/>
        </w:rPr>
      </w:pPr>
      <w:r w:rsidRPr="006D01D6">
        <w:rPr>
          <w:sz w:val="24"/>
          <w:szCs w:val="24"/>
        </w:rPr>
        <w:t>3</w:t>
      </w:r>
      <w:r>
        <w:rPr>
          <w:sz w:val="24"/>
          <w:szCs w:val="24"/>
        </w:rPr>
        <w:t>.D</w:t>
      </w:r>
      <w:r w:rsidRPr="006D01D6">
        <w:rPr>
          <w:sz w:val="24"/>
          <w:szCs w:val="24"/>
        </w:rPr>
        <w:t xml:space="preserve">ane osobowe przetwarzane będą w celu </w:t>
      </w:r>
      <w:r>
        <w:rPr>
          <w:sz w:val="24"/>
          <w:szCs w:val="24"/>
        </w:rPr>
        <w:t>realizacji Umowy Sponsoringu lub Umowy Darowizny.</w:t>
      </w:r>
      <w:r w:rsidRPr="006D01D6">
        <w:rPr>
          <w:sz w:val="24"/>
          <w:szCs w:val="24"/>
        </w:rPr>
        <w:t xml:space="preserve"> Podstawą do przetwarzania tych danych jest </w:t>
      </w:r>
      <w:r>
        <w:rPr>
          <w:sz w:val="24"/>
          <w:szCs w:val="24"/>
        </w:rPr>
        <w:t>Artykuł 6 RODO.</w:t>
      </w:r>
    </w:p>
    <w:p w14:paraId="19882F51" w14:textId="77777777" w:rsidR="001D7357" w:rsidRDefault="001D7357" w:rsidP="001D7357">
      <w:pPr>
        <w:spacing w:after="120" w:line="360" w:lineRule="auto"/>
        <w:rPr>
          <w:sz w:val="24"/>
          <w:szCs w:val="24"/>
        </w:rPr>
      </w:pPr>
      <w:r w:rsidRPr="006D01D6">
        <w:rPr>
          <w:sz w:val="24"/>
          <w:szCs w:val="24"/>
        </w:rPr>
        <w:t>4</w:t>
      </w:r>
      <w:r>
        <w:rPr>
          <w:sz w:val="24"/>
          <w:szCs w:val="24"/>
        </w:rPr>
        <w:t>. a)O</w:t>
      </w:r>
      <w:r w:rsidRPr="006D01D6">
        <w:rPr>
          <w:sz w:val="24"/>
          <w:szCs w:val="24"/>
        </w:rPr>
        <w:t xml:space="preserve">dbiorcami danych osobowych będą wyłącznie podmioty uprawnione do uzyskania danych osobowych na podstawie przepisów prawa, </w:t>
      </w:r>
      <w:r w:rsidRPr="00D912BE">
        <w:rPr>
          <w:sz w:val="24"/>
          <w:szCs w:val="24"/>
        </w:rPr>
        <w:t>w tym naszym pracownikom i współpracownikom, którzy muszą mieć dostęp do danych, aby wykonywać swoje obowiązki</w:t>
      </w:r>
      <w:r>
        <w:rPr>
          <w:sz w:val="24"/>
          <w:szCs w:val="24"/>
        </w:rPr>
        <w:t>.</w:t>
      </w:r>
    </w:p>
    <w:p w14:paraId="19882F52" w14:textId="77777777" w:rsidR="001D7357" w:rsidRDefault="001D7357" w:rsidP="001D7357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b) Dane (tj. imię i nazwisko) mogą być umieszczone na tabliczce sponsorskiej przy wybiegu znajdującym się na terenie Miejskiego Ogrodu Zoologicznego w Warszawie, w celu realizacji warunków umowy, po ówczesnym zatwierdzeniu projektu tabliczki przez obie strony oraz na stronie internetowej panda.zoo.waw.pl i fanpage Fundacji „PANDA”.</w:t>
      </w:r>
    </w:p>
    <w:p w14:paraId="19882F53" w14:textId="77777777" w:rsidR="001D7357" w:rsidRDefault="001D7357" w:rsidP="001D7357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5.Przysługuje</w:t>
      </w:r>
      <w:r w:rsidRPr="006D01D6">
        <w:rPr>
          <w:sz w:val="24"/>
          <w:szCs w:val="24"/>
        </w:rPr>
        <w:t xml:space="preserve"> prawo do żądania od administratora dostępu do danych osobowych, ich sprostowania, usunięcia lub ograniczenia przetwarzania, wniesienia sprzeciwu wobec przetwarzania danych, przenoszenia danych oraz prawo do cofnięcia zgody. </w:t>
      </w:r>
    </w:p>
    <w:p w14:paraId="19882F54" w14:textId="77777777" w:rsidR="009A6F25" w:rsidRDefault="001D7357" w:rsidP="009A6F25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6.P</w:t>
      </w:r>
      <w:r w:rsidRPr="006D01D6">
        <w:rPr>
          <w:sz w:val="24"/>
          <w:szCs w:val="24"/>
        </w:rPr>
        <w:t>odanie danych osobowych jest wymogiem ustawowym warunkiem zawarcia</w:t>
      </w:r>
      <w:r>
        <w:rPr>
          <w:sz w:val="24"/>
          <w:szCs w:val="24"/>
        </w:rPr>
        <w:t xml:space="preserve"> Umowy Sponsoringu.</w:t>
      </w:r>
      <w:bookmarkEnd w:id="1"/>
    </w:p>
    <w:p w14:paraId="19882F55" w14:textId="77777777" w:rsidR="009A6F25" w:rsidRPr="004C6CFB" w:rsidRDefault="009A6F25" w:rsidP="004C6CFB">
      <w:pPr>
        <w:spacing w:after="120" w:line="360" w:lineRule="auto"/>
        <w:jc w:val="right"/>
        <w:rPr>
          <w:b/>
          <w:bCs/>
          <w:lang w:val="en-US"/>
        </w:rPr>
      </w:pPr>
      <w:r w:rsidRPr="009A6F25">
        <w:rPr>
          <w:b/>
          <w:bCs/>
          <w:lang w:val="en-US"/>
        </w:rPr>
        <w:t>DARCZYŃCA</w:t>
      </w:r>
      <w:r w:rsidRPr="009A6F25">
        <w:rPr>
          <w:b/>
          <w:bCs/>
          <w:lang w:val="en-US"/>
        </w:rPr>
        <w:tab/>
      </w:r>
      <w:r w:rsidRPr="009A6F25">
        <w:rPr>
          <w:b/>
          <w:bCs/>
          <w:lang w:val="en-US"/>
        </w:rPr>
        <w:tab/>
      </w:r>
    </w:p>
    <w:sectPr w:rsidR="009A6F25" w:rsidRPr="004C6CFB" w:rsidSect="00B27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E0BF" w14:textId="77777777" w:rsidR="00431A9F" w:rsidRDefault="00431A9F">
      <w:r>
        <w:separator/>
      </w:r>
    </w:p>
  </w:endnote>
  <w:endnote w:type="continuationSeparator" w:id="0">
    <w:p w14:paraId="47481155" w14:textId="77777777" w:rsidR="00431A9F" w:rsidRDefault="0043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CFD0" w14:textId="77777777" w:rsidR="00C80303" w:rsidRDefault="00C80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2F5B" w14:textId="77777777" w:rsidR="00E50532" w:rsidRDefault="00431A9F">
    <w:pPr>
      <w:pStyle w:val="Stopka"/>
      <w:ind w:right="360"/>
    </w:pPr>
    <w:r>
      <w:rPr>
        <w:noProof/>
      </w:rPr>
      <w:pict w14:anchorId="2A69AFE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19.4pt;margin-top:.05pt;width:27.25pt;height:11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" stroked="f">
          <v:fill opacity="0"/>
          <v:textbox inset="0,0,0,0">
            <w:txbxContent>
              <w:p w14:paraId="19882F5D" w14:textId="77777777" w:rsidR="00E50532" w:rsidRDefault="00E50532">
                <w:pPr>
                  <w:pStyle w:val="Stopka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4A56" w14:textId="77777777" w:rsidR="00C80303" w:rsidRDefault="00C80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E98B" w14:textId="77777777" w:rsidR="00431A9F" w:rsidRDefault="00431A9F">
      <w:r>
        <w:separator/>
      </w:r>
    </w:p>
  </w:footnote>
  <w:footnote w:type="continuationSeparator" w:id="0">
    <w:p w14:paraId="2196FD2A" w14:textId="77777777" w:rsidR="00431A9F" w:rsidRDefault="0043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7513" w14:textId="77777777" w:rsidR="00C80303" w:rsidRDefault="00C80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2F5A" w14:textId="77777777" w:rsidR="00E50532" w:rsidRDefault="00E50532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6F97" w14:textId="77777777" w:rsidR="00C80303" w:rsidRDefault="00C80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2196D052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 w16cid:durableId="1637640787">
    <w:abstractNumId w:val="0"/>
  </w:num>
  <w:num w:numId="2" w16cid:durableId="1529565607">
    <w:abstractNumId w:val="1"/>
  </w:num>
  <w:num w:numId="3" w16cid:durableId="1617254138">
    <w:abstractNumId w:val="2"/>
  </w:num>
  <w:num w:numId="4" w16cid:durableId="1260333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20F"/>
    <w:rsid w:val="000011F3"/>
    <w:rsid w:val="00005140"/>
    <w:rsid w:val="00012826"/>
    <w:rsid w:val="000277E6"/>
    <w:rsid w:val="00031003"/>
    <w:rsid w:val="00036A1A"/>
    <w:rsid w:val="000479DB"/>
    <w:rsid w:val="00071A47"/>
    <w:rsid w:val="000832D3"/>
    <w:rsid w:val="000B6695"/>
    <w:rsid w:val="000B6C60"/>
    <w:rsid w:val="000C1E2F"/>
    <w:rsid w:val="000C6F38"/>
    <w:rsid w:val="000D7193"/>
    <w:rsid w:val="000E39A7"/>
    <w:rsid w:val="000E51C4"/>
    <w:rsid w:val="000E5260"/>
    <w:rsid w:val="000E7C09"/>
    <w:rsid w:val="000F6814"/>
    <w:rsid w:val="00106512"/>
    <w:rsid w:val="00114090"/>
    <w:rsid w:val="00115DE2"/>
    <w:rsid w:val="00122366"/>
    <w:rsid w:val="00125D24"/>
    <w:rsid w:val="00126FDE"/>
    <w:rsid w:val="001345EA"/>
    <w:rsid w:val="00143AAA"/>
    <w:rsid w:val="00164A0C"/>
    <w:rsid w:val="00174DE8"/>
    <w:rsid w:val="00183431"/>
    <w:rsid w:val="00193BE9"/>
    <w:rsid w:val="001A2AC0"/>
    <w:rsid w:val="001A64D3"/>
    <w:rsid w:val="001C0BC3"/>
    <w:rsid w:val="001D7357"/>
    <w:rsid w:val="001E067F"/>
    <w:rsid w:val="001E3883"/>
    <w:rsid w:val="002068F7"/>
    <w:rsid w:val="00207D16"/>
    <w:rsid w:val="00210B4F"/>
    <w:rsid w:val="00212E67"/>
    <w:rsid w:val="00232D31"/>
    <w:rsid w:val="00247018"/>
    <w:rsid w:val="0025373C"/>
    <w:rsid w:val="002539F4"/>
    <w:rsid w:val="00256E78"/>
    <w:rsid w:val="00257B9F"/>
    <w:rsid w:val="00265D2A"/>
    <w:rsid w:val="00284BA2"/>
    <w:rsid w:val="00290343"/>
    <w:rsid w:val="002A5C63"/>
    <w:rsid w:val="002A7C63"/>
    <w:rsid w:val="002C4E91"/>
    <w:rsid w:val="002C6863"/>
    <w:rsid w:val="002D7EBF"/>
    <w:rsid w:val="002E0B9F"/>
    <w:rsid w:val="002F3D22"/>
    <w:rsid w:val="00311AEB"/>
    <w:rsid w:val="0032618D"/>
    <w:rsid w:val="00330527"/>
    <w:rsid w:val="003354F1"/>
    <w:rsid w:val="003377E6"/>
    <w:rsid w:val="003472E9"/>
    <w:rsid w:val="003572C1"/>
    <w:rsid w:val="00360823"/>
    <w:rsid w:val="003630E4"/>
    <w:rsid w:val="003848D9"/>
    <w:rsid w:val="00396839"/>
    <w:rsid w:val="003A4288"/>
    <w:rsid w:val="003C38D7"/>
    <w:rsid w:val="003E4498"/>
    <w:rsid w:val="003F1CB3"/>
    <w:rsid w:val="003F25DC"/>
    <w:rsid w:val="003F3029"/>
    <w:rsid w:val="003F77AE"/>
    <w:rsid w:val="00403C49"/>
    <w:rsid w:val="00406DD9"/>
    <w:rsid w:val="004079AD"/>
    <w:rsid w:val="00431A9F"/>
    <w:rsid w:val="004355DC"/>
    <w:rsid w:val="00447AA0"/>
    <w:rsid w:val="00454BA0"/>
    <w:rsid w:val="004563CB"/>
    <w:rsid w:val="00493B48"/>
    <w:rsid w:val="004C064A"/>
    <w:rsid w:val="004C6CFB"/>
    <w:rsid w:val="004C73C8"/>
    <w:rsid w:val="004E0B03"/>
    <w:rsid w:val="004F09B4"/>
    <w:rsid w:val="005077F2"/>
    <w:rsid w:val="00511271"/>
    <w:rsid w:val="00512AD7"/>
    <w:rsid w:val="00515C29"/>
    <w:rsid w:val="00534AE2"/>
    <w:rsid w:val="0056137B"/>
    <w:rsid w:val="0057205B"/>
    <w:rsid w:val="00585EB4"/>
    <w:rsid w:val="00591708"/>
    <w:rsid w:val="00597D29"/>
    <w:rsid w:val="005A7A5D"/>
    <w:rsid w:val="005C4CD6"/>
    <w:rsid w:val="005C4D73"/>
    <w:rsid w:val="005D1DD0"/>
    <w:rsid w:val="005D2DE7"/>
    <w:rsid w:val="005E4CA1"/>
    <w:rsid w:val="005F69E3"/>
    <w:rsid w:val="00615EBD"/>
    <w:rsid w:val="006261E7"/>
    <w:rsid w:val="006312A1"/>
    <w:rsid w:val="0063334C"/>
    <w:rsid w:val="00634897"/>
    <w:rsid w:val="0063597C"/>
    <w:rsid w:val="00644BD0"/>
    <w:rsid w:val="00650747"/>
    <w:rsid w:val="0066110E"/>
    <w:rsid w:val="00666101"/>
    <w:rsid w:val="006A19B3"/>
    <w:rsid w:val="006A267B"/>
    <w:rsid w:val="006C5899"/>
    <w:rsid w:val="006F71E2"/>
    <w:rsid w:val="007029C2"/>
    <w:rsid w:val="00705ACC"/>
    <w:rsid w:val="00710A10"/>
    <w:rsid w:val="007162FF"/>
    <w:rsid w:val="00722185"/>
    <w:rsid w:val="00725EEB"/>
    <w:rsid w:val="00726B3C"/>
    <w:rsid w:val="0073320F"/>
    <w:rsid w:val="00734629"/>
    <w:rsid w:val="007551C4"/>
    <w:rsid w:val="00791326"/>
    <w:rsid w:val="00795B52"/>
    <w:rsid w:val="00796F5B"/>
    <w:rsid w:val="007A463C"/>
    <w:rsid w:val="007A4C44"/>
    <w:rsid w:val="007A4DF1"/>
    <w:rsid w:val="007A6605"/>
    <w:rsid w:val="007A673E"/>
    <w:rsid w:val="007B6E31"/>
    <w:rsid w:val="0081053C"/>
    <w:rsid w:val="008117A4"/>
    <w:rsid w:val="008164E4"/>
    <w:rsid w:val="00827416"/>
    <w:rsid w:val="00834623"/>
    <w:rsid w:val="00840B61"/>
    <w:rsid w:val="00851FFF"/>
    <w:rsid w:val="00857842"/>
    <w:rsid w:val="00857A8D"/>
    <w:rsid w:val="00863573"/>
    <w:rsid w:val="00867FEB"/>
    <w:rsid w:val="008721BC"/>
    <w:rsid w:val="008801F0"/>
    <w:rsid w:val="0089279C"/>
    <w:rsid w:val="008A16E6"/>
    <w:rsid w:val="008A267B"/>
    <w:rsid w:val="008C6C0E"/>
    <w:rsid w:val="008D69E0"/>
    <w:rsid w:val="008E142A"/>
    <w:rsid w:val="008E242A"/>
    <w:rsid w:val="008F10AC"/>
    <w:rsid w:val="008F7184"/>
    <w:rsid w:val="009223CD"/>
    <w:rsid w:val="00927383"/>
    <w:rsid w:val="00934ED9"/>
    <w:rsid w:val="009415D1"/>
    <w:rsid w:val="00953B67"/>
    <w:rsid w:val="009542D6"/>
    <w:rsid w:val="00986327"/>
    <w:rsid w:val="0099455F"/>
    <w:rsid w:val="009A62CF"/>
    <w:rsid w:val="009A6F25"/>
    <w:rsid w:val="009D08E3"/>
    <w:rsid w:val="009D1D32"/>
    <w:rsid w:val="009E7E1E"/>
    <w:rsid w:val="009F3795"/>
    <w:rsid w:val="00A05E5B"/>
    <w:rsid w:val="00A0646E"/>
    <w:rsid w:val="00A250EC"/>
    <w:rsid w:val="00A37017"/>
    <w:rsid w:val="00A444F4"/>
    <w:rsid w:val="00A45079"/>
    <w:rsid w:val="00A45C62"/>
    <w:rsid w:val="00A54883"/>
    <w:rsid w:val="00A55B94"/>
    <w:rsid w:val="00AD5CF8"/>
    <w:rsid w:val="00AE3332"/>
    <w:rsid w:val="00AF4685"/>
    <w:rsid w:val="00B04302"/>
    <w:rsid w:val="00B277EE"/>
    <w:rsid w:val="00B343CB"/>
    <w:rsid w:val="00B5279F"/>
    <w:rsid w:val="00B71846"/>
    <w:rsid w:val="00BA669F"/>
    <w:rsid w:val="00BB2A96"/>
    <w:rsid w:val="00BD686A"/>
    <w:rsid w:val="00BE1387"/>
    <w:rsid w:val="00BF3031"/>
    <w:rsid w:val="00BF4032"/>
    <w:rsid w:val="00C03CB9"/>
    <w:rsid w:val="00C0671C"/>
    <w:rsid w:val="00C06F7A"/>
    <w:rsid w:val="00C316FA"/>
    <w:rsid w:val="00C329DD"/>
    <w:rsid w:val="00C72064"/>
    <w:rsid w:val="00C80303"/>
    <w:rsid w:val="00C907F4"/>
    <w:rsid w:val="00CA1C25"/>
    <w:rsid w:val="00CB1C3F"/>
    <w:rsid w:val="00CC6B28"/>
    <w:rsid w:val="00CC6BBF"/>
    <w:rsid w:val="00CD146A"/>
    <w:rsid w:val="00D12FA6"/>
    <w:rsid w:val="00D228B9"/>
    <w:rsid w:val="00D26C45"/>
    <w:rsid w:val="00D32EDB"/>
    <w:rsid w:val="00D56575"/>
    <w:rsid w:val="00D70DA7"/>
    <w:rsid w:val="00D7352D"/>
    <w:rsid w:val="00D84A60"/>
    <w:rsid w:val="00DA3955"/>
    <w:rsid w:val="00DB4C97"/>
    <w:rsid w:val="00DB5165"/>
    <w:rsid w:val="00DB5D63"/>
    <w:rsid w:val="00DB7981"/>
    <w:rsid w:val="00DE6C93"/>
    <w:rsid w:val="00DF02DC"/>
    <w:rsid w:val="00E104A3"/>
    <w:rsid w:val="00E22828"/>
    <w:rsid w:val="00E35C4C"/>
    <w:rsid w:val="00E477E3"/>
    <w:rsid w:val="00E50532"/>
    <w:rsid w:val="00E76C53"/>
    <w:rsid w:val="00E77670"/>
    <w:rsid w:val="00E84EF9"/>
    <w:rsid w:val="00E84F39"/>
    <w:rsid w:val="00E850DC"/>
    <w:rsid w:val="00E90E89"/>
    <w:rsid w:val="00E975E8"/>
    <w:rsid w:val="00EB13CB"/>
    <w:rsid w:val="00EB303D"/>
    <w:rsid w:val="00EC226A"/>
    <w:rsid w:val="00EC2B95"/>
    <w:rsid w:val="00EC640B"/>
    <w:rsid w:val="00ED3D26"/>
    <w:rsid w:val="00EE3B73"/>
    <w:rsid w:val="00EF26BC"/>
    <w:rsid w:val="00F03B73"/>
    <w:rsid w:val="00F100DB"/>
    <w:rsid w:val="00F2389F"/>
    <w:rsid w:val="00F3687C"/>
    <w:rsid w:val="00F62EB1"/>
    <w:rsid w:val="00F72BB7"/>
    <w:rsid w:val="00F73339"/>
    <w:rsid w:val="00F736CE"/>
    <w:rsid w:val="00F77C0E"/>
    <w:rsid w:val="00F81546"/>
    <w:rsid w:val="00F860AC"/>
    <w:rsid w:val="00F86C1B"/>
    <w:rsid w:val="00F960C7"/>
    <w:rsid w:val="00FB0578"/>
    <w:rsid w:val="00FB3B32"/>
    <w:rsid w:val="00FB54F3"/>
    <w:rsid w:val="00FD5801"/>
    <w:rsid w:val="00FE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882F18"/>
  <w15:docId w15:val="{037655E2-2635-417C-952E-32DA979C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0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247018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247018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247018"/>
    <w:pPr>
      <w:keepNext/>
      <w:numPr>
        <w:ilvl w:val="2"/>
        <w:numId w:val="1"/>
      </w:numPr>
      <w:ind w:left="0" w:firstLine="3544"/>
      <w:outlineLvl w:val="2"/>
    </w:pPr>
    <w:rPr>
      <w:rFonts w:ascii="Arial" w:hAnsi="Arial" w:cs="Arial"/>
      <w:sz w:val="24"/>
    </w:rPr>
  </w:style>
  <w:style w:type="paragraph" w:styleId="Nagwek4">
    <w:name w:val="heading 4"/>
    <w:basedOn w:val="Normalny"/>
    <w:next w:val="Normalny"/>
    <w:qFormat/>
    <w:rsid w:val="00247018"/>
    <w:pPr>
      <w:keepNext/>
      <w:numPr>
        <w:ilvl w:val="3"/>
        <w:numId w:val="1"/>
      </w:numPr>
      <w:ind w:left="0" w:firstLine="4253"/>
      <w:outlineLvl w:val="3"/>
    </w:pPr>
    <w:rPr>
      <w:rFonts w:ascii="Arial" w:hAnsi="Arial" w:cs="Arial"/>
      <w:sz w:val="24"/>
    </w:rPr>
  </w:style>
  <w:style w:type="paragraph" w:styleId="Nagwek5">
    <w:name w:val="heading 5"/>
    <w:basedOn w:val="Normalny"/>
    <w:next w:val="Normalny"/>
    <w:qFormat/>
    <w:rsid w:val="00247018"/>
    <w:pPr>
      <w:keepNext/>
      <w:numPr>
        <w:ilvl w:val="4"/>
        <w:numId w:val="1"/>
      </w:numPr>
      <w:spacing w:after="120" w:line="300" w:lineRule="atLeast"/>
      <w:ind w:left="0" w:firstLine="4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247018"/>
    <w:pPr>
      <w:keepNext/>
      <w:numPr>
        <w:ilvl w:val="5"/>
        <w:numId w:val="1"/>
      </w:numPr>
      <w:spacing w:after="120" w:line="300" w:lineRule="atLeast"/>
      <w:ind w:left="0" w:firstLine="241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247018"/>
    <w:pPr>
      <w:keepNext/>
      <w:numPr>
        <w:ilvl w:val="6"/>
        <w:numId w:val="1"/>
      </w:numPr>
      <w:spacing w:after="120" w:line="300" w:lineRule="atLeast"/>
      <w:ind w:left="2410" w:firstLine="0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47018"/>
  </w:style>
  <w:style w:type="character" w:customStyle="1" w:styleId="WW8Num1z1">
    <w:name w:val="WW8Num1z1"/>
    <w:rsid w:val="00247018"/>
  </w:style>
  <w:style w:type="character" w:customStyle="1" w:styleId="WW8Num1z2">
    <w:name w:val="WW8Num1z2"/>
    <w:rsid w:val="00247018"/>
  </w:style>
  <w:style w:type="character" w:customStyle="1" w:styleId="WW8Num1z3">
    <w:name w:val="WW8Num1z3"/>
    <w:rsid w:val="00247018"/>
  </w:style>
  <w:style w:type="character" w:customStyle="1" w:styleId="WW8Num1z4">
    <w:name w:val="WW8Num1z4"/>
    <w:rsid w:val="00247018"/>
  </w:style>
  <w:style w:type="character" w:customStyle="1" w:styleId="WW8Num1z5">
    <w:name w:val="WW8Num1z5"/>
    <w:rsid w:val="00247018"/>
  </w:style>
  <w:style w:type="character" w:customStyle="1" w:styleId="WW8Num1z6">
    <w:name w:val="WW8Num1z6"/>
    <w:rsid w:val="00247018"/>
  </w:style>
  <w:style w:type="character" w:customStyle="1" w:styleId="WW8Num1z7">
    <w:name w:val="WW8Num1z7"/>
    <w:rsid w:val="00247018"/>
  </w:style>
  <w:style w:type="character" w:customStyle="1" w:styleId="WW8Num1z8">
    <w:name w:val="WW8Num1z8"/>
    <w:rsid w:val="00247018"/>
  </w:style>
  <w:style w:type="character" w:customStyle="1" w:styleId="WW8Num2z0">
    <w:name w:val="WW8Num2z0"/>
    <w:rsid w:val="00247018"/>
    <w:rPr>
      <w:sz w:val="28"/>
      <w:szCs w:val="28"/>
    </w:rPr>
  </w:style>
  <w:style w:type="character" w:customStyle="1" w:styleId="WW8Num3z0">
    <w:name w:val="WW8Num3z0"/>
    <w:rsid w:val="00247018"/>
    <w:rPr>
      <w:rFonts w:hint="default"/>
      <w:b/>
      <w:sz w:val="28"/>
      <w:szCs w:val="28"/>
    </w:rPr>
  </w:style>
  <w:style w:type="character" w:customStyle="1" w:styleId="WW8Num4z0">
    <w:name w:val="WW8Num4z0"/>
    <w:rsid w:val="00247018"/>
  </w:style>
  <w:style w:type="character" w:customStyle="1" w:styleId="Domylnaczcionkaakapitu2">
    <w:name w:val="Domyślna czcionka akapitu2"/>
    <w:rsid w:val="00247018"/>
  </w:style>
  <w:style w:type="character" w:customStyle="1" w:styleId="WW8Num5z0">
    <w:name w:val="WW8Num5z0"/>
    <w:rsid w:val="00247018"/>
    <w:rPr>
      <w:rFonts w:hint="default"/>
    </w:rPr>
  </w:style>
  <w:style w:type="character" w:customStyle="1" w:styleId="WW8Num6z0">
    <w:name w:val="WW8Num6z0"/>
    <w:rsid w:val="00247018"/>
  </w:style>
  <w:style w:type="character" w:customStyle="1" w:styleId="WW8Num7z0">
    <w:name w:val="WW8Num7z0"/>
    <w:rsid w:val="00247018"/>
    <w:rPr>
      <w:rFonts w:hint="default"/>
    </w:rPr>
  </w:style>
  <w:style w:type="character" w:customStyle="1" w:styleId="WW8Num8z0">
    <w:name w:val="WW8Num8z0"/>
    <w:rsid w:val="00247018"/>
  </w:style>
  <w:style w:type="character" w:customStyle="1" w:styleId="WW8Num9z0">
    <w:name w:val="WW8Num9z0"/>
    <w:rsid w:val="00247018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47018"/>
    <w:rPr>
      <w:rFonts w:ascii="Courier New" w:hAnsi="Courier New" w:cs="Courier New" w:hint="default"/>
    </w:rPr>
  </w:style>
  <w:style w:type="character" w:customStyle="1" w:styleId="WW8Num9z2">
    <w:name w:val="WW8Num9z2"/>
    <w:rsid w:val="00247018"/>
    <w:rPr>
      <w:rFonts w:ascii="Wingdings" w:hAnsi="Wingdings" w:cs="Wingdings" w:hint="default"/>
    </w:rPr>
  </w:style>
  <w:style w:type="character" w:customStyle="1" w:styleId="WW8Num9z3">
    <w:name w:val="WW8Num9z3"/>
    <w:rsid w:val="00247018"/>
    <w:rPr>
      <w:rFonts w:ascii="Symbol" w:hAnsi="Symbol" w:cs="Symbol" w:hint="default"/>
    </w:rPr>
  </w:style>
  <w:style w:type="character" w:customStyle="1" w:styleId="WW8Num10z0">
    <w:name w:val="WW8Num10z0"/>
    <w:rsid w:val="00247018"/>
  </w:style>
  <w:style w:type="character" w:customStyle="1" w:styleId="WW8Num11z0">
    <w:name w:val="WW8Num11z0"/>
    <w:rsid w:val="00247018"/>
  </w:style>
  <w:style w:type="character" w:customStyle="1" w:styleId="WW8Num12z0">
    <w:name w:val="WW8Num12z0"/>
    <w:rsid w:val="00247018"/>
    <w:rPr>
      <w:rFonts w:hint="default"/>
    </w:rPr>
  </w:style>
  <w:style w:type="character" w:customStyle="1" w:styleId="WW8Num13z0">
    <w:name w:val="WW8Num13z0"/>
    <w:rsid w:val="00247018"/>
  </w:style>
  <w:style w:type="character" w:customStyle="1" w:styleId="WW8Num14z0">
    <w:name w:val="WW8Num14z0"/>
    <w:rsid w:val="00247018"/>
  </w:style>
  <w:style w:type="character" w:customStyle="1" w:styleId="WW8Num15z0">
    <w:name w:val="WW8Num15z0"/>
    <w:rsid w:val="00247018"/>
    <w:rPr>
      <w:rFonts w:hint="default"/>
    </w:rPr>
  </w:style>
  <w:style w:type="character" w:customStyle="1" w:styleId="WW8Num15z1">
    <w:name w:val="WW8Num15z1"/>
    <w:rsid w:val="00247018"/>
  </w:style>
  <w:style w:type="character" w:customStyle="1" w:styleId="WW8Num15z2">
    <w:name w:val="WW8Num15z2"/>
    <w:rsid w:val="00247018"/>
  </w:style>
  <w:style w:type="character" w:customStyle="1" w:styleId="WW8Num15z3">
    <w:name w:val="WW8Num15z3"/>
    <w:rsid w:val="00247018"/>
  </w:style>
  <w:style w:type="character" w:customStyle="1" w:styleId="WW8Num15z4">
    <w:name w:val="WW8Num15z4"/>
    <w:rsid w:val="00247018"/>
  </w:style>
  <w:style w:type="character" w:customStyle="1" w:styleId="WW8Num15z5">
    <w:name w:val="WW8Num15z5"/>
    <w:rsid w:val="00247018"/>
  </w:style>
  <w:style w:type="character" w:customStyle="1" w:styleId="WW8Num15z6">
    <w:name w:val="WW8Num15z6"/>
    <w:rsid w:val="00247018"/>
  </w:style>
  <w:style w:type="character" w:customStyle="1" w:styleId="WW8Num15z7">
    <w:name w:val="WW8Num15z7"/>
    <w:rsid w:val="00247018"/>
  </w:style>
  <w:style w:type="character" w:customStyle="1" w:styleId="WW8Num15z8">
    <w:name w:val="WW8Num15z8"/>
    <w:rsid w:val="00247018"/>
  </w:style>
  <w:style w:type="character" w:customStyle="1" w:styleId="WW8Num16z0">
    <w:name w:val="WW8Num16z0"/>
    <w:rsid w:val="00247018"/>
  </w:style>
  <w:style w:type="character" w:customStyle="1" w:styleId="WW8Num17z0">
    <w:name w:val="WW8Num17z0"/>
    <w:rsid w:val="00247018"/>
    <w:rPr>
      <w:rFonts w:hint="default"/>
      <w:b/>
      <w:sz w:val="28"/>
      <w:szCs w:val="28"/>
    </w:rPr>
  </w:style>
  <w:style w:type="character" w:customStyle="1" w:styleId="WW8Num18z0">
    <w:name w:val="WW8Num18z0"/>
    <w:rsid w:val="00247018"/>
  </w:style>
  <w:style w:type="character" w:customStyle="1" w:styleId="WW8Num19z0">
    <w:name w:val="WW8Num19z0"/>
    <w:rsid w:val="00247018"/>
    <w:rPr>
      <w:rFonts w:ascii="Symbol" w:hAnsi="Symbol" w:cs="Symbol" w:hint="default"/>
    </w:rPr>
  </w:style>
  <w:style w:type="character" w:customStyle="1" w:styleId="WW8Num19z1">
    <w:name w:val="WW8Num19z1"/>
    <w:rsid w:val="00247018"/>
    <w:rPr>
      <w:rFonts w:ascii="Courier New" w:hAnsi="Courier New" w:cs="Courier New" w:hint="default"/>
    </w:rPr>
  </w:style>
  <w:style w:type="character" w:customStyle="1" w:styleId="WW8Num19z2">
    <w:name w:val="WW8Num19z2"/>
    <w:rsid w:val="00247018"/>
    <w:rPr>
      <w:rFonts w:ascii="Wingdings" w:hAnsi="Wingdings" w:cs="Wingdings" w:hint="default"/>
    </w:rPr>
  </w:style>
  <w:style w:type="character" w:customStyle="1" w:styleId="WW8Num20z0">
    <w:name w:val="WW8Num20z0"/>
    <w:rsid w:val="00247018"/>
    <w:rPr>
      <w:rFonts w:hint="default"/>
    </w:rPr>
  </w:style>
  <w:style w:type="character" w:customStyle="1" w:styleId="WW8Num21z0">
    <w:name w:val="WW8Num21z0"/>
    <w:rsid w:val="00247018"/>
    <w:rPr>
      <w:rFonts w:hint="default"/>
    </w:rPr>
  </w:style>
  <w:style w:type="character" w:customStyle="1" w:styleId="WW8Num22z0">
    <w:name w:val="WW8Num22z0"/>
    <w:rsid w:val="00247018"/>
  </w:style>
  <w:style w:type="character" w:customStyle="1" w:styleId="WW8Num23z0">
    <w:name w:val="WW8Num23z0"/>
    <w:rsid w:val="00247018"/>
    <w:rPr>
      <w:rFonts w:hint="default"/>
    </w:rPr>
  </w:style>
  <w:style w:type="character" w:customStyle="1" w:styleId="WW8Num24z0">
    <w:name w:val="WW8Num24z0"/>
    <w:rsid w:val="00247018"/>
    <w:rPr>
      <w:rFonts w:cs="Times New Roman" w:hint="default"/>
      <w:b w:val="0"/>
    </w:rPr>
  </w:style>
  <w:style w:type="character" w:customStyle="1" w:styleId="WW8Num24z1">
    <w:name w:val="WW8Num24z1"/>
    <w:rsid w:val="00247018"/>
    <w:rPr>
      <w:rFonts w:ascii="Georgia" w:hAnsi="Georgia" w:cs="Georgia" w:hint="default"/>
      <w:b w:val="0"/>
      <w:i w:val="0"/>
      <w:sz w:val="24"/>
    </w:rPr>
  </w:style>
  <w:style w:type="character" w:customStyle="1" w:styleId="WW8Num24z2">
    <w:name w:val="WW8Num24z2"/>
    <w:rsid w:val="00247018"/>
    <w:rPr>
      <w:rFonts w:ascii="Georgia" w:hAnsi="Georgia" w:cs="Times New Roman" w:hint="default"/>
      <w:b w:val="0"/>
      <w:i w:val="0"/>
      <w:sz w:val="24"/>
    </w:rPr>
  </w:style>
  <w:style w:type="character" w:customStyle="1" w:styleId="WW8Num24z3">
    <w:name w:val="WW8Num24z3"/>
    <w:rsid w:val="00247018"/>
    <w:rPr>
      <w:rFonts w:cs="Times New Roman"/>
    </w:rPr>
  </w:style>
  <w:style w:type="character" w:customStyle="1" w:styleId="WW8Num25z0">
    <w:name w:val="WW8Num25z0"/>
    <w:rsid w:val="00247018"/>
    <w:rPr>
      <w:rFonts w:hint="default"/>
    </w:rPr>
  </w:style>
  <w:style w:type="character" w:customStyle="1" w:styleId="WW8Num26z0">
    <w:name w:val="WW8Num26z0"/>
    <w:rsid w:val="00247018"/>
    <w:rPr>
      <w:rFonts w:hint="default"/>
    </w:rPr>
  </w:style>
  <w:style w:type="character" w:customStyle="1" w:styleId="WW8Num27z0">
    <w:name w:val="WW8Num27z0"/>
    <w:rsid w:val="00247018"/>
  </w:style>
  <w:style w:type="character" w:customStyle="1" w:styleId="WW8Num28z0">
    <w:name w:val="WW8Num28z0"/>
    <w:rsid w:val="00247018"/>
  </w:style>
  <w:style w:type="character" w:customStyle="1" w:styleId="WW8Num29z0">
    <w:name w:val="WW8Num29z0"/>
    <w:rsid w:val="00247018"/>
  </w:style>
  <w:style w:type="character" w:customStyle="1" w:styleId="WW8Num30z0">
    <w:name w:val="WW8Num30z0"/>
    <w:rsid w:val="00247018"/>
    <w:rPr>
      <w:rFonts w:ascii="Symbol" w:hAnsi="Symbol" w:cs="Symbol" w:hint="default"/>
      <w:sz w:val="20"/>
    </w:rPr>
  </w:style>
  <w:style w:type="character" w:customStyle="1" w:styleId="WW8Num30z1">
    <w:name w:val="WW8Num30z1"/>
    <w:rsid w:val="00247018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247018"/>
    <w:rPr>
      <w:rFonts w:ascii="Wingdings" w:hAnsi="Wingdings" w:cs="Wingdings" w:hint="default"/>
      <w:sz w:val="20"/>
    </w:rPr>
  </w:style>
  <w:style w:type="character" w:customStyle="1" w:styleId="WW8Num31z0">
    <w:name w:val="WW8Num31z0"/>
    <w:rsid w:val="00247018"/>
    <w:rPr>
      <w:rFonts w:hint="default"/>
    </w:rPr>
  </w:style>
  <w:style w:type="character" w:customStyle="1" w:styleId="WW8NumSt3z0">
    <w:name w:val="WW8NumSt3z0"/>
    <w:rsid w:val="00247018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47018"/>
  </w:style>
  <w:style w:type="character" w:styleId="Numerstrony">
    <w:name w:val="page number"/>
    <w:basedOn w:val="Domylnaczcionkaakapitu1"/>
    <w:rsid w:val="00247018"/>
  </w:style>
  <w:style w:type="character" w:styleId="Uwydatnienie">
    <w:name w:val="Emphasis"/>
    <w:qFormat/>
    <w:rsid w:val="00247018"/>
    <w:rPr>
      <w:i/>
      <w:iCs/>
    </w:rPr>
  </w:style>
  <w:style w:type="character" w:styleId="Hipercze">
    <w:name w:val="Hyperlink"/>
    <w:rsid w:val="00247018"/>
    <w:rPr>
      <w:color w:val="2939B5"/>
      <w:u w:val="single"/>
    </w:rPr>
  </w:style>
  <w:style w:type="character" w:customStyle="1" w:styleId="TekstprzypisudolnegoZnak">
    <w:name w:val="Tekst przypisu dolnego Znak"/>
    <w:basedOn w:val="Domylnaczcionkaakapitu1"/>
    <w:rsid w:val="00247018"/>
  </w:style>
  <w:style w:type="character" w:customStyle="1" w:styleId="Znakiprzypiswdolnych">
    <w:name w:val="Znaki przypisów dolnych"/>
    <w:rsid w:val="00247018"/>
    <w:rPr>
      <w:vertAlign w:val="superscript"/>
    </w:rPr>
  </w:style>
  <w:style w:type="character" w:customStyle="1" w:styleId="Tekstpodstawowy3Znak">
    <w:name w:val="Tekst podstawowy 3 Znak"/>
    <w:rsid w:val="00247018"/>
    <w:rPr>
      <w:sz w:val="24"/>
    </w:rPr>
  </w:style>
  <w:style w:type="paragraph" w:customStyle="1" w:styleId="Nagwek20">
    <w:name w:val="Nagłówek2"/>
    <w:basedOn w:val="Normalny"/>
    <w:next w:val="Tekstpodstawowy"/>
    <w:rsid w:val="002470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247018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Tekstpodstawowy"/>
    <w:rsid w:val="00247018"/>
  </w:style>
  <w:style w:type="paragraph" w:customStyle="1" w:styleId="Podpis2">
    <w:name w:val="Podpis2"/>
    <w:basedOn w:val="Normalny"/>
    <w:rsid w:val="002470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247018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2470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2470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ytu">
    <w:name w:val="Title"/>
    <w:basedOn w:val="Normalny"/>
    <w:next w:val="Podtytu"/>
    <w:qFormat/>
    <w:rsid w:val="00247018"/>
    <w:pPr>
      <w:jc w:val="center"/>
    </w:pPr>
    <w:rPr>
      <w:sz w:val="24"/>
    </w:rPr>
  </w:style>
  <w:style w:type="paragraph" w:styleId="Podtytu">
    <w:name w:val="Subtitle"/>
    <w:basedOn w:val="Nagwek10"/>
    <w:next w:val="Tekstpodstawowy"/>
    <w:qFormat/>
    <w:rsid w:val="00247018"/>
    <w:pPr>
      <w:jc w:val="center"/>
    </w:pPr>
    <w:rPr>
      <w:i/>
      <w:iCs/>
    </w:rPr>
  </w:style>
  <w:style w:type="paragraph" w:styleId="Adreszwrotnynakopercie">
    <w:name w:val="envelope return"/>
    <w:basedOn w:val="Normalny"/>
    <w:rsid w:val="00247018"/>
    <w:pPr>
      <w:jc w:val="both"/>
    </w:pPr>
    <w:rPr>
      <w:sz w:val="24"/>
    </w:rPr>
  </w:style>
  <w:style w:type="paragraph" w:styleId="Tekstpodstawowywcity">
    <w:name w:val="Body Text Indent"/>
    <w:basedOn w:val="Normalny"/>
    <w:rsid w:val="00247018"/>
    <w:pPr>
      <w:ind w:left="3540" w:hanging="2124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247018"/>
    <w:pPr>
      <w:jc w:val="both"/>
    </w:pPr>
    <w:rPr>
      <w:rFonts w:ascii="Arial" w:hAnsi="Arial" w:cs="Arial"/>
      <w:sz w:val="22"/>
    </w:rPr>
  </w:style>
  <w:style w:type="paragraph" w:customStyle="1" w:styleId="Tekstpodstawowy31">
    <w:name w:val="Tekst podstawowy 31"/>
    <w:basedOn w:val="Normalny"/>
    <w:rsid w:val="00247018"/>
    <w:rPr>
      <w:sz w:val="24"/>
    </w:rPr>
  </w:style>
  <w:style w:type="paragraph" w:styleId="Stopka">
    <w:name w:val="footer"/>
    <w:basedOn w:val="Normalny"/>
    <w:rsid w:val="00247018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247018"/>
    <w:rPr>
      <w:rFonts w:ascii="Courier New" w:hAnsi="Courier New" w:cs="Courier New"/>
    </w:rPr>
  </w:style>
  <w:style w:type="paragraph" w:styleId="Nagwek">
    <w:name w:val="header"/>
    <w:basedOn w:val="Normalny"/>
    <w:rsid w:val="0024701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2470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47018"/>
    <w:pPr>
      <w:spacing w:before="100" w:after="100"/>
    </w:pPr>
    <w:rPr>
      <w:sz w:val="24"/>
      <w:szCs w:val="24"/>
    </w:rPr>
  </w:style>
  <w:style w:type="paragraph" w:styleId="Tekstprzypisudolnego">
    <w:name w:val="footnote text"/>
    <w:basedOn w:val="Normalny"/>
    <w:rsid w:val="00247018"/>
  </w:style>
  <w:style w:type="paragraph" w:customStyle="1" w:styleId="Zawartoramki">
    <w:name w:val="Zawartość ramki"/>
    <w:basedOn w:val="Tekstpodstawowy"/>
    <w:rsid w:val="00247018"/>
  </w:style>
  <w:style w:type="character" w:customStyle="1" w:styleId="Nierozpoznanawzmianka1">
    <w:name w:val="Nierozpoznana wzmianka1"/>
    <w:uiPriority w:val="99"/>
    <w:semiHidden/>
    <w:unhideWhenUsed/>
    <w:rsid w:val="001D7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a@zoo.wa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anda.zoo.waw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nda@zoo.wa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575</Words>
  <Characters>3824</Characters>
  <Application>Microsoft Office Word</Application>
  <DocSecurity>0</DocSecurity>
  <Lines>103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DAROWIZNY</vt:lpstr>
    </vt:vector>
  </TitlesOfParts>
  <Company/>
  <LinksUpToDate>false</LinksUpToDate>
  <CharactersWithSpaces>4341</CharactersWithSpaces>
  <SharedDoc>false</SharedDoc>
  <HLinks>
    <vt:vector size="12" baseType="variant">
      <vt:variant>
        <vt:i4>3997759</vt:i4>
      </vt:variant>
      <vt:variant>
        <vt:i4>3</vt:i4>
      </vt:variant>
      <vt:variant>
        <vt:i4>0</vt:i4>
      </vt:variant>
      <vt:variant>
        <vt:i4>5</vt:i4>
      </vt:variant>
      <vt:variant>
        <vt:lpwstr>mailto:zoo_panda@wp.pl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http://www.panda.zoo.waw.pl/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DAROWIZNY</dc:title>
  <dc:creator>Katarzyna Wójcicka</dc:creator>
  <cp:lastModifiedBy>Fundacja PANDA</cp:lastModifiedBy>
  <cp:revision>176</cp:revision>
  <cp:lastPrinted>2025-07-02T12:30:00Z</cp:lastPrinted>
  <dcterms:created xsi:type="dcterms:W3CDTF">2021-02-13T12:39:00Z</dcterms:created>
  <dcterms:modified xsi:type="dcterms:W3CDTF">2026-03-04T12:38:00Z</dcterms:modified>
</cp:coreProperties>
</file>